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AC6AB6" w14:textId="13FFB8ED" w:rsidR="00A83A2F" w:rsidRPr="00165AB5" w:rsidRDefault="003E5BFB" w:rsidP="00E53AFB">
      <w:pPr>
        <w:pStyle w:val="SubTitle1"/>
        <w:rPr>
          <w:bCs/>
          <w:sz w:val="26"/>
          <w:szCs w:val="26"/>
          <w:lang w:val="hr-HR"/>
        </w:rPr>
      </w:pPr>
      <w:r>
        <w:rPr>
          <w:bCs/>
          <w:sz w:val="26"/>
          <w:szCs w:val="26"/>
          <w:lang w:val="hr-HR"/>
        </w:rPr>
        <w:t xml:space="preserve">Zahtjev za izravnu dodjelu prostora na </w:t>
      </w:r>
      <w:r w:rsidR="00F51109" w:rsidRPr="00165AB5">
        <w:rPr>
          <w:bCs/>
          <w:sz w:val="26"/>
          <w:szCs w:val="26"/>
          <w:lang w:val="hr-HR"/>
        </w:rPr>
        <w:t>korištenje</w:t>
      </w:r>
      <w:r w:rsidR="0077310E" w:rsidRPr="00165AB5">
        <w:rPr>
          <w:bCs/>
          <w:sz w:val="26"/>
          <w:szCs w:val="26"/>
          <w:lang w:val="hr-HR"/>
        </w:rPr>
        <w:t xml:space="preserve"> </w:t>
      </w:r>
      <w:r>
        <w:rPr>
          <w:bCs/>
          <w:sz w:val="26"/>
          <w:szCs w:val="26"/>
          <w:lang w:val="hr-HR"/>
        </w:rPr>
        <w:t>-</w:t>
      </w:r>
      <w:r w:rsidR="0077310E" w:rsidRPr="00165AB5">
        <w:rPr>
          <w:bCs/>
          <w:sz w:val="26"/>
          <w:szCs w:val="26"/>
          <w:lang w:val="hr-HR"/>
        </w:rPr>
        <w:t xml:space="preserve"> POU Koprivnica</w:t>
      </w:r>
    </w:p>
    <w:tbl>
      <w:tblPr>
        <w:tblW w:w="10297" w:type="dxa"/>
        <w:tblInd w:w="-28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502"/>
        <w:gridCol w:w="6085"/>
      </w:tblGrid>
      <w:tr w:rsidR="00092880" w:rsidRPr="00570FB9" w14:paraId="1FE60B9D" w14:textId="77777777" w:rsidTr="00953864">
        <w:trPr>
          <w:trHeight w:val="2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vAlign w:val="center"/>
          </w:tcPr>
          <w:p w14:paraId="5F869EF5" w14:textId="77777777" w:rsidR="00092880" w:rsidRPr="00570FB9" w:rsidRDefault="00092880" w:rsidP="002D6C2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570FB9">
              <w:rPr>
                <w:b/>
              </w:rPr>
              <w:br w:type="page"/>
            </w:r>
            <w:r w:rsidRPr="00570FB9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A8D0AD9" w14:textId="77777777" w:rsidR="00092880" w:rsidRPr="00570FB9" w:rsidRDefault="00092880" w:rsidP="0055657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sz w:val="22"/>
                <w:szCs w:val="22"/>
              </w:rPr>
              <w:t>OPĆI PODACI O PRIJAVITELJ</w:t>
            </w:r>
            <w:r w:rsidR="001E514E" w:rsidRPr="00570FB9">
              <w:rPr>
                <w:rFonts w:eastAsia="Arial Unicode MS"/>
                <w:b/>
                <w:sz w:val="22"/>
                <w:szCs w:val="22"/>
              </w:rPr>
              <w:t xml:space="preserve">U </w:t>
            </w:r>
          </w:p>
        </w:tc>
      </w:tr>
      <w:tr w:rsidR="00092880" w:rsidRPr="00570FB9" w14:paraId="257B5C91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84546" w14:textId="77777777" w:rsidR="00092880" w:rsidRPr="00570FB9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73F4" w14:textId="31A9585B" w:rsidR="00092880" w:rsidRPr="00570FB9" w:rsidRDefault="00092880" w:rsidP="001A4960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sz w:val="22"/>
                <w:szCs w:val="22"/>
              </w:rPr>
              <w:t xml:space="preserve">OSNOVNI PODACI O </w:t>
            </w:r>
            <w:r w:rsidR="001A4960" w:rsidRPr="00570FB9">
              <w:rPr>
                <w:rFonts w:eastAsia="Arial Unicode MS"/>
                <w:b/>
                <w:sz w:val="22"/>
                <w:szCs w:val="22"/>
              </w:rPr>
              <w:t>UDRUZI</w:t>
            </w:r>
            <w:r w:rsidRPr="00570FB9">
              <w:rPr>
                <w:rFonts w:eastAsia="Arial Unicode MS"/>
                <w:b/>
                <w:sz w:val="22"/>
                <w:szCs w:val="22"/>
              </w:rPr>
              <w:t xml:space="preserve"> –</w:t>
            </w:r>
            <w:r w:rsidR="00DF3A50">
              <w:rPr>
                <w:rFonts w:eastAsia="Arial Unicode MS"/>
                <w:b/>
                <w:sz w:val="22"/>
                <w:szCs w:val="22"/>
              </w:rPr>
              <w:t xml:space="preserve"> PODNOSITELJU </w:t>
            </w:r>
          </w:p>
        </w:tc>
      </w:tr>
      <w:tr w:rsidR="00092880" w:rsidRPr="00570FB9" w14:paraId="298C8EB2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AE326" w14:textId="77777777" w:rsidR="00092880" w:rsidRPr="00570FB9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3908CC52" w14:textId="77777777" w:rsidR="00092880" w:rsidRPr="00570FB9" w:rsidRDefault="0010154E" w:rsidP="00AA35A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Puni n</w:t>
            </w:r>
            <w:r w:rsidR="00092880" w:rsidRPr="00570FB9">
              <w:rPr>
                <w:rFonts w:eastAsia="Arial Unicode MS"/>
                <w:sz w:val="22"/>
                <w:szCs w:val="22"/>
              </w:rPr>
              <w:t xml:space="preserve">aziv </w:t>
            </w:r>
            <w:r w:rsidR="00AA35A4" w:rsidRPr="00570FB9">
              <w:rPr>
                <w:rFonts w:eastAsia="Arial Unicode MS"/>
                <w:sz w:val="22"/>
                <w:szCs w:val="22"/>
              </w:rPr>
              <w:t>udruge</w:t>
            </w:r>
            <w:r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4360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570FB9" w14:paraId="59CF2A60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B0DD2" w14:textId="77777777" w:rsidR="00092880" w:rsidRPr="00570FB9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2A5DEBE2" w14:textId="77777777" w:rsidR="00092880" w:rsidRPr="00570FB9" w:rsidRDefault="00092880" w:rsidP="00F56764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Adresa</w:t>
            </w:r>
            <w:r w:rsidR="002504B7" w:rsidRPr="00570FB9">
              <w:rPr>
                <w:rFonts w:eastAsia="Arial Unicode MS"/>
                <w:sz w:val="22"/>
                <w:szCs w:val="22"/>
              </w:rPr>
              <w:t>,</w:t>
            </w:r>
            <w:r w:rsidRPr="00570FB9">
              <w:rPr>
                <w:rFonts w:eastAsia="Arial Unicode MS"/>
                <w:sz w:val="22"/>
                <w:szCs w:val="22"/>
              </w:rPr>
              <w:t xml:space="preserve"> </w:t>
            </w:r>
            <w:r w:rsidR="002504B7" w:rsidRPr="00570FB9">
              <w:rPr>
                <w:rFonts w:eastAsia="Arial Unicode MS"/>
                <w:sz w:val="22"/>
                <w:szCs w:val="22"/>
              </w:rPr>
              <w:t>Poštanski broj i sjedište</w:t>
            </w:r>
            <w:r w:rsidR="0010154E"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1896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570FB9" w14:paraId="4F6AADCD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996B0" w14:textId="77777777" w:rsidR="00092880" w:rsidRPr="00570FB9" w:rsidRDefault="002504B7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3</w:t>
            </w:r>
            <w:r w:rsidR="00092880" w:rsidRPr="00570FB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4E36DAC4" w14:textId="77777777" w:rsidR="00092880" w:rsidRPr="00570FB9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Ime i prezime  osobe ovlaštene za zastupanje</w:t>
            </w:r>
            <w:r w:rsidR="002504B7" w:rsidRPr="00570FB9">
              <w:rPr>
                <w:rFonts w:eastAsia="Arial Unicode MS"/>
                <w:sz w:val="22"/>
                <w:szCs w:val="22"/>
              </w:rPr>
              <w:t xml:space="preserve"> udruge</w:t>
            </w:r>
            <w:r w:rsidR="0010154E"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82B9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A35A4" w:rsidRPr="00570FB9" w14:paraId="6A86B89F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A6CF6" w14:textId="77777777" w:rsidR="00AA35A4" w:rsidRPr="00570FB9" w:rsidRDefault="002504B7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4</w:t>
            </w:r>
            <w:r w:rsidR="00AA35A4" w:rsidRPr="00570FB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2152EAE4" w14:textId="77777777" w:rsidR="00AA35A4" w:rsidRPr="00570FB9" w:rsidRDefault="0010154E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Broj m</w:t>
            </w:r>
            <w:r w:rsidR="002504B7" w:rsidRPr="00570FB9">
              <w:rPr>
                <w:rFonts w:eastAsia="Arial Unicode MS"/>
                <w:sz w:val="22"/>
                <w:szCs w:val="22"/>
              </w:rPr>
              <w:t>obitel</w:t>
            </w:r>
            <w:r w:rsidRPr="00570FB9">
              <w:rPr>
                <w:rFonts w:eastAsia="Arial Unicode MS"/>
                <w:sz w:val="22"/>
                <w:szCs w:val="22"/>
              </w:rPr>
              <w:t>a: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F849" w14:textId="77777777" w:rsidR="00AA35A4" w:rsidRPr="00570FB9" w:rsidRDefault="00AA35A4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570FB9" w14:paraId="0B118748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59D21" w14:textId="77777777" w:rsidR="00092880" w:rsidRPr="00570FB9" w:rsidRDefault="002504B7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5</w:t>
            </w:r>
            <w:r w:rsidR="00092880" w:rsidRPr="00570FB9">
              <w:rPr>
                <w:rFonts w:eastAsia="Arial Unicode MS"/>
                <w:sz w:val="22"/>
                <w:szCs w:val="22"/>
              </w:rPr>
              <w:t xml:space="preserve">.  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4E49CE02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Adresa e-pošte</w:t>
            </w:r>
            <w:r w:rsidR="0010154E"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0676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10154E" w:rsidRPr="00570FB9" w14:paraId="2EEFD12D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F814A" w14:textId="77777777" w:rsidR="0010154E" w:rsidRPr="00570FB9" w:rsidRDefault="0010154E" w:rsidP="00AA35A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488FD8B3" w14:textId="14B7EF71" w:rsidR="0010154E" w:rsidRPr="00570FB9" w:rsidRDefault="008A75F9" w:rsidP="00F56764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IBAN broj računa</w:t>
            </w:r>
            <w:r w:rsidR="0010154E"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20E5" w14:textId="77777777" w:rsidR="0010154E" w:rsidRPr="00570FB9" w:rsidRDefault="0010154E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570FB9" w14:paraId="314E447D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878F9" w14:textId="77777777" w:rsidR="00092880" w:rsidRPr="00570FB9" w:rsidRDefault="0010154E" w:rsidP="00AA35A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7</w:t>
            </w:r>
            <w:r w:rsidR="00092880" w:rsidRPr="00570FB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2E85C931" w14:textId="77777777" w:rsidR="00092880" w:rsidRPr="00570FB9" w:rsidRDefault="00092880" w:rsidP="00F56764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 xml:space="preserve">OIB </w:t>
            </w:r>
            <w:r w:rsidR="0010154E" w:rsidRPr="00570FB9">
              <w:rPr>
                <w:rFonts w:eastAsia="Arial Unicode MS"/>
                <w:sz w:val="22"/>
                <w:szCs w:val="22"/>
              </w:rPr>
              <w:t>udruge: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2362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71A78" w:rsidRPr="00570FB9" w14:paraId="100EE476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FC4FA" w14:textId="2E2D5A36" w:rsidR="00971A78" w:rsidRPr="00570FB9" w:rsidRDefault="00971A78" w:rsidP="00AA35A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006484BD" w14:textId="398EE190" w:rsidR="00971A78" w:rsidRPr="00570FB9" w:rsidRDefault="00971A78" w:rsidP="00F56764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Udruga provodi aktivnosti na području Grada Koprivnice</w:t>
            </w:r>
            <w:r w:rsidRPr="00971A78">
              <w:rPr>
                <w:rFonts w:eastAsia="Arial Unicode MS"/>
                <w:sz w:val="22"/>
                <w:szCs w:val="22"/>
              </w:rPr>
              <w:t>, sukladno članku 10. Pravilnika o dodjeli prostora na korištenje udrugama.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327F" w14:textId="77777777" w:rsidR="00971A78" w:rsidRDefault="00971A78" w:rsidP="00971A78">
            <w:pPr>
              <w:pStyle w:val="Odlomakpopisa"/>
              <w:numPr>
                <w:ilvl w:val="0"/>
                <w:numId w:val="16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da</w:t>
            </w:r>
          </w:p>
          <w:p w14:paraId="2B44F8F0" w14:textId="74CABB89" w:rsidR="00971A78" w:rsidRPr="00971A78" w:rsidRDefault="00971A78" w:rsidP="00971A78">
            <w:pPr>
              <w:pStyle w:val="Odlomakpopisa"/>
              <w:numPr>
                <w:ilvl w:val="0"/>
                <w:numId w:val="16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ne</w:t>
            </w:r>
          </w:p>
        </w:tc>
      </w:tr>
      <w:tr w:rsidR="00687180" w:rsidRPr="00570FB9" w14:paraId="0A48B0C3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39BE" w14:textId="6D8B33D5" w:rsidR="00687180" w:rsidRPr="00570FB9" w:rsidRDefault="00971A78" w:rsidP="00B1713C">
            <w:pPr>
              <w:snapToGri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9</w:t>
            </w:r>
            <w:r w:rsidR="00687180" w:rsidRPr="00570FB9">
              <w:rPr>
                <w:rFonts w:eastAsia="Arial Unicode MS"/>
                <w:bCs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E8B1" w14:textId="4A19DEE6" w:rsidR="00687180" w:rsidRPr="00570FB9" w:rsidRDefault="003E5BFB" w:rsidP="0077310E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Kratak o</w:t>
            </w:r>
            <w:r w:rsidR="00687180" w:rsidRPr="00570FB9">
              <w:rPr>
                <w:rFonts w:eastAsia="Arial Unicode MS"/>
                <w:bCs/>
                <w:sz w:val="22"/>
                <w:szCs w:val="22"/>
              </w:rPr>
              <w:t xml:space="preserve">pis </w:t>
            </w:r>
            <w:r w:rsidR="0077310E" w:rsidRPr="00570FB9">
              <w:rPr>
                <w:rFonts w:eastAsia="Arial Unicode MS"/>
                <w:bCs/>
                <w:sz w:val="22"/>
                <w:szCs w:val="22"/>
              </w:rPr>
              <w:t xml:space="preserve">rada i djelovanja te </w:t>
            </w:r>
            <w:r w:rsidR="00687180" w:rsidRPr="00570FB9">
              <w:rPr>
                <w:rFonts w:eastAsia="Arial Unicode MS"/>
                <w:bCs/>
                <w:sz w:val="22"/>
                <w:szCs w:val="22"/>
              </w:rPr>
              <w:t xml:space="preserve">rezultata u provedbi </w:t>
            </w:r>
            <w:r w:rsidR="0077310E" w:rsidRPr="00570FB9">
              <w:rPr>
                <w:rFonts w:eastAsia="Arial Unicode MS"/>
                <w:bCs/>
                <w:sz w:val="22"/>
                <w:szCs w:val="22"/>
              </w:rPr>
              <w:t>aktivnosti udruge</w:t>
            </w:r>
            <w:r w:rsidR="00687180" w:rsidRPr="00570FB9">
              <w:rPr>
                <w:rFonts w:eastAsia="Arial Unicode MS"/>
                <w:bCs/>
                <w:sz w:val="22"/>
                <w:szCs w:val="22"/>
              </w:rPr>
              <w:t>:</w:t>
            </w:r>
          </w:p>
        </w:tc>
      </w:tr>
      <w:tr w:rsidR="00687180" w:rsidRPr="00570FB9" w14:paraId="0A8F0587" w14:textId="77777777" w:rsidTr="00953864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CFE1" w14:textId="77777777" w:rsidR="00687180" w:rsidRPr="00570FB9" w:rsidRDefault="00687180" w:rsidP="00B1713C">
            <w:pPr>
              <w:snapToGri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0815" w14:textId="77777777" w:rsidR="00687180" w:rsidRDefault="00687180" w:rsidP="00AA35A4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</w:p>
          <w:p w14:paraId="67D79E8A" w14:textId="77777777" w:rsidR="00CF2351" w:rsidRPr="00570FB9" w:rsidRDefault="00CF2351" w:rsidP="00AA35A4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</w:p>
          <w:p w14:paraId="30821C93" w14:textId="77777777" w:rsidR="00A97D0D" w:rsidRPr="00570FB9" w:rsidRDefault="00A97D0D" w:rsidP="00AA35A4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384E30" w:rsidRPr="00570FB9" w14:paraId="4BB6A8ED" w14:textId="77777777" w:rsidTr="00953864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2BD3C284" w14:textId="77777777" w:rsidR="00384E30" w:rsidRPr="00570FB9" w:rsidRDefault="00384E30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5DA1DD0" w14:textId="4AACDD26" w:rsidR="00384E30" w:rsidRPr="00570FB9" w:rsidRDefault="00384E30" w:rsidP="0077310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sz w:val="22"/>
                <w:szCs w:val="22"/>
              </w:rPr>
              <w:t xml:space="preserve">PODACI O </w:t>
            </w:r>
            <w:r w:rsidR="0077310E" w:rsidRPr="00570FB9">
              <w:rPr>
                <w:rFonts w:eastAsia="Arial Unicode MS"/>
                <w:b/>
                <w:sz w:val="22"/>
                <w:szCs w:val="22"/>
              </w:rPr>
              <w:t>PLANU AKTIVNOSTI</w:t>
            </w:r>
          </w:p>
        </w:tc>
      </w:tr>
      <w:tr w:rsidR="0018382D" w:rsidRPr="00570FB9" w14:paraId="1288E7CA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8721" w14:textId="77777777" w:rsidR="0018382D" w:rsidRPr="00570FB9" w:rsidRDefault="0018382D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E6A5" w14:textId="6C66F621" w:rsidR="0018382D" w:rsidRPr="00570FB9" w:rsidRDefault="00721A44" w:rsidP="0018382D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Kratak </w:t>
            </w:r>
            <w:r w:rsidR="00953864">
              <w:rPr>
                <w:rFonts w:eastAsia="Arial Unicode MS"/>
                <w:b/>
                <w:sz w:val="22"/>
                <w:szCs w:val="22"/>
              </w:rPr>
              <w:t xml:space="preserve">opis </w:t>
            </w:r>
            <w:r>
              <w:rPr>
                <w:rFonts w:eastAsia="Arial Unicode MS"/>
                <w:b/>
                <w:sz w:val="22"/>
                <w:szCs w:val="22"/>
              </w:rPr>
              <w:t xml:space="preserve">aktivnosti </w:t>
            </w:r>
            <w:r w:rsidR="00C55257">
              <w:rPr>
                <w:rFonts w:eastAsia="Arial Unicode MS"/>
                <w:b/>
                <w:sz w:val="22"/>
                <w:szCs w:val="22"/>
              </w:rPr>
              <w:t xml:space="preserve">koje će se provoditi </w:t>
            </w:r>
            <w:r>
              <w:rPr>
                <w:rFonts w:eastAsia="Arial Unicode MS"/>
                <w:b/>
                <w:sz w:val="22"/>
                <w:szCs w:val="22"/>
              </w:rPr>
              <w:t xml:space="preserve">u </w:t>
            </w:r>
            <w:r w:rsidR="00953864">
              <w:rPr>
                <w:rFonts w:eastAsia="Arial Unicode MS"/>
                <w:b/>
                <w:sz w:val="22"/>
                <w:szCs w:val="22"/>
              </w:rPr>
              <w:t xml:space="preserve">prostoru te </w:t>
            </w:r>
            <w:r w:rsidR="0018382D" w:rsidRPr="00570FB9">
              <w:rPr>
                <w:rFonts w:eastAsia="Arial Unicode MS"/>
                <w:b/>
                <w:bCs/>
                <w:sz w:val="22"/>
                <w:szCs w:val="22"/>
              </w:rPr>
              <w:t>datum</w:t>
            </w:r>
            <w:r w:rsidR="00953864">
              <w:rPr>
                <w:rFonts w:eastAsia="Arial Unicode MS"/>
                <w:b/>
                <w:bCs/>
                <w:sz w:val="22"/>
                <w:szCs w:val="22"/>
              </w:rPr>
              <w:t>/</w:t>
            </w:r>
            <w:r w:rsidR="0018382D" w:rsidRPr="00570FB9">
              <w:rPr>
                <w:rFonts w:eastAsia="Arial Unicode MS"/>
                <w:b/>
                <w:bCs/>
                <w:sz w:val="22"/>
                <w:szCs w:val="22"/>
              </w:rPr>
              <w:t>i s navedenom satnicom</w:t>
            </w:r>
          </w:p>
        </w:tc>
      </w:tr>
      <w:tr w:rsidR="0018382D" w:rsidRPr="00570FB9" w14:paraId="698A3DD1" w14:textId="77777777" w:rsidTr="00953864">
        <w:trPr>
          <w:trHeight w:val="7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D5F12" w14:textId="77777777" w:rsidR="0018382D" w:rsidRPr="00570FB9" w:rsidRDefault="0018382D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0629" w14:textId="77777777" w:rsidR="0018382D" w:rsidRPr="00570FB9" w:rsidRDefault="0018382D" w:rsidP="0018382D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570FB9" w14:paraId="39C0229E" w14:textId="77777777" w:rsidTr="00953864">
        <w:trPr>
          <w:trHeight w:val="4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397B6962" w14:textId="7C412EEC" w:rsidR="00384E30" w:rsidRPr="00570FB9" w:rsidRDefault="00BC6C5C" w:rsidP="00B1713C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91FED69" w14:textId="1710A2D3" w:rsidR="00BC6C5C" w:rsidRPr="00570FB9" w:rsidRDefault="00BC6C5C" w:rsidP="00BC6C5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bCs/>
                <w:sz w:val="22"/>
                <w:szCs w:val="22"/>
              </w:rPr>
              <w:t xml:space="preserve">Prostor za koji se dostavlja </w:t>
            </w:r>
            <w:r w:rsidR="00953864">
              <w:rPr>
                <w:rFonts w:eastAsia="Arial Unicode MS"/>
                <w:b/>
                <w:bCs/>
                <w:sz w:val="22"/>
                <w:szCs w:val="22"/>
              </w:rPr>
              <w:t>zahtjev</w:t>
            </w:r>
            <w:r w:rsidRPr="00570FB9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  <w:p w14:paraId="20B0CD49" w14:textId="798639CE" w:rsidR="00384E30" w:rsidRPr="00570FB9" w:rsidRDefault="00384E30" w:rsidP="00BC6C5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18382D" w:rsidRPr="00570FB9" w14:paraId="54854FF2" w14:textId="77777777" w:rsidTr="00953864">
        <w:trPr>
          <w:trHeight w:val="4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97133" w14:textId="77777777" w:rsidR="0018382D" w:rsidRPr="00570FB9" w:rsidRDefault="0018382D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7389" w14:textId="4AF75A45" w:rsidR="0018382D" w:rsidRPr="00570FB9" w:rsidRDefault="0018382D" w:rsidP="0018382D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21A44" w:rsidRPr="00570FB9" w14:paraId="595F4486" w14:textId="77777777" w:rsidTr="00953864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43382656" w14:textId="5BF20748" w:rsidR="00721A44" w:rsidRPr="00570FB9" w:rsidRDefault="00721A44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IV. 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C2382D6" w14:textId="26C91316" w:rsidR="00721A44" w:rsidRPr="00721A44" w:rsidRDefault="007D0031" w:rsidP="0018382D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Za koje područje djelovanja će udruga koristiti prostor</w:t>
            </w:r>
            <w:r w:rsidR="00721A44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21A44" w:rsidRPr="00570FB9" w14:paraId="274B1C4F" w14:textId="77777777" w:rsidTr="00953864">
        <w:trPr>
          <w:trHeight w:val="19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1C341" w14:textId="77777777" w:rsidR="00721A44" w:rsidRPr="00570FB9" w:rsidRDefault="00721A44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9801" w14:textId="3560E963" w:rsidR="00721A44" w:rsidRPr="00C82A28" w:rsidRDefault="005D68C3" w:rsidP="00C82A28">
            <w:pPr>
              <w:pStyle w:val="Odlomakpopisa"/>
              <w:numPr>
                <w:ilvl w:val="0"/>
                <w:numId w:val="14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Kulturne djelatnosti</w:t>
            </w:r>
          </w:p>
          <w:p w14:paraId="0354BF99" w14:textId="00E772B7" w:rsidR="00721A44" w:rsidRPr="00C82A28" w:rsidRDefault="005D68C3" w:rsidP="00C82A28">
            <w:pPr>
              <w:pStyle w:val="Odlomakpopisa"/>
              <w:numPr>
                <w:ilvl w:val="0"/>
                <w:numId w:val="14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Kulturno – umjetničko stvaralaštvo</w:t>
            </w:r>
          </w:p>
          <w:p w14:paraId="1C6B09CC" w14:textId="73D3C222" w:rsidR="00721A44" w:rsidRPr="00C82A28" w:rsidRDefault="00721A44" w:rsidP="00C82A28">
            <w:pPr>
              <w:pStyle w:val="Odlomakpopisa"/>
              <w:numPr>
                <w:ilvl w:val="0"/>
                <w:numId w:val="14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 w:rsidRPr="00C82A28">
              <w:rPr>
                <w:rFonts w:eastAsia="Arial Unicode MS"/>
                <w:sz w:val="22"/>
                <w:szCs w:val="22"/>
              </w:rPr>
              <w:t>Obrazovanje</w:t>
            </w:r>
          </w:p>
          <w:p w14:paraId="19A40261" w14:textId="77777777" w:rsidR="00721A44" w:rsidRPr="00C82A28" w:rsidRDefault="00721A44" w:rsidP="00C82A28">
            <w:pPr>
              <w:pStyle w:val="Odlomakpopisa"/>
              <w:numPr>
                <w:ilvl w:val="0"/>
                <w:numId w:val="14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 w:rsidRPr="00C82A28">
              <w:rPr>
                <w:rFonts w:eastAsia="Arial Unicode MS"/>
                <w:sz w:val="22"/>
                <w:szCs w:val="22"/>
              </w:rPr>
              <w:t>Tehnička kultura</w:t>
            </w:r>
          </w:p>
          <w:p w14:paraId="05BC63BE" w14:textId="5B26792B" w:rsidR="00721A44" w:rsidRPr="00C82A28" w:rsidRDefault="00721A44" w:rsidP="00C82A28">
            <w:pPr>
              <w:pStyle w:val="Odlomakpopisa"/>
              <w:numPr>
                <w:ilvl w:val="0"/>
                <w:numId w:val="14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 w:rsidRPr="00C82A28">
              <w:rPr>
                <w:rFonts w:eastAsia="Arial Unicode MS"/>
                <w:sz w:val="22"/>
                <w:szCs w:val="22"/>
              </w:rPr>
              <w:t>Ostali kulturni, turistički i obrazovni sadržaji</w:t>
            </w:r>
          </w:p>
        </w:tc>
      </w:tr>
      <w:tr w:rsidR="00A74F1E" w:rsidRPr="00570FB9" w14:paraId="348E3495" w14:textId="77777777" w:rsidTr="00953864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03E78482" w14:textId="0BE4F47F" w:rsidR="00A74F1E" w:rsidRPr="00570FB9" w:rsidRDefault="00953864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V</w:t>
            </w:r>
            <w:r w:rsidR="00A74F1E">
              <w:rPr>
                <w:rFonts w:eastAsia="Arial Unicode MS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63D319B6" w14:textId="1CB7C0CF" w:rsidR="00A74F1E" w:rsidRPr="00A74F1E" w:rsidRDefault="00953864" w:rsidP="00A74F1E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953864">
              <w:rPr>
                <w:rFonts w:eastAsia="Arial Unicode MS"/>
                <w:b/>
                <w:bCs/>
                <w:sz w:val="22"/>
                <w:szCs w:val="22"/>
              </w:rPr>
              <w:t>Udruga je (zaokružiti jedan od odgovarajućih opcija te ispuniti sive dijelove):</w:t>
            </w:r>
          </w:p>
        </w:tc>
      </w:tr>
      <w:tr w:rsidR="00A74F1E" w:rsidRPr="00570FB9" w14:paraId="3D6D994A" w14:textId="77777777" w:rsidTr="00166A3A">
        <w:trPr>
          <w:trHeight w:val="9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51B60" w14:textId="77777777" w:rsidR="00A74F1E" w:rsidRPr="00570FB9" w:rsidRDefault="00A74F1E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10A0" w14:textId="22B6D2B2" w:rsidR="00374064" w:rsidRPr="00374064" w:rsidRDefault="00374064" w:rsidP="00B12D5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0485344F" w14:textId="6A1AFCE7" w:rsidR="00B12D5C" w:rsidRDefault="00B12D5C" w:rsidP="00B12D5C">
            <w:pPr>
              <w:pStyle w:val="Odlomakpopisa"/>
              <w:numPr>
                <w:ilvl w:val="0"/>
                <w:numId w:val="15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Ispunila sve dosadašnje ugovorne obveze prema </w:t>
            </w:r>
            <w:r w:rsidRPr="00B12D5C">
              <w:rPr>
                <w:rFonts w:eastAsia="Arial Unicode MS"/>
                <w:sz w:val="22"/>
                <w:szCs w:val="22"/>
                <w:highlight w:val="lightGray"/>
              </w:rPr>
              <w:t>naziv davatelja financijskih sredstava</w:t>
            </w:r>
          </w:p>
          <w:p w14:paraId="0C4B4FFE" w14:textId="197BA899" w:rsidR="00B12D5C" w:rsidRDefault="00B12D5C" w:rsidP="00B12D5C">
            <w:pPr>
              <w:pStyle w:val="Odlomakpopisa"/>
              <w:numPr>
                <w:ilvl w:val="0"/>
                <w:numId w:val="15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Nije ispunila sve dosadašnje ugovorne obveze prema </w:t>
            </w:r>
            <w:r w:rsidRPr="00B12D5C">
              <w:rPr>
                <w:rFonts w:eastAsia="Arial Unicode MS"/>
                <w:sz w:val="22"/>
                <w:szCs w:val="22"/>
                <w:highlight w:val="lightGray"/>
              </w:rPr>
              <w:t>naziv davatelja financijskih sredstava iz javnih izvora</w:t>
            </w:r>
            <w:r>
              <w:rPr>
                <w:rFonts w:eastAsia="Arial Unicode MS"/>
                <w:sz w:val="22"/>
                <w:szCs w:val="22"/>
              </w:rPr>
              <w:t xml:space="preserve">. </w:t>
            </w:r>
            <w:r w:rsidR="00A6730A">
              <w:rPr>
                <w:rFonts w:eastAsia="Arial Unicode MS"/>
                <w:sz w:val="22"/>
                <w:szCs w:val="22"/>
              </w:rPr>
              <w:t>(Navesti razlog zbog kojih organizacija nije ispunila ugovorne obveze.)</w:t>
            </w:r>
          </w:p>
          <w:p w14:paraId="6757C585" w14:textId="5288F7B5" w:rsidR="00B12D5C" w:rsidRPr="00A6730A" w:rsidRDefault="00B12D5C" w:rsidP="002F58BE">
            <w:pPr>
              <w:pStyle w:val="Odlomakpopisa"/>
              <w:numPr>
                <w:ilvl w:val="0"/>
                <w:numId w:val="15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 w:rsidRPr="00A6730A">
              <w:rPr>
                <w:rFonts w:eastAsia="Arial Unicode MS"/>
                <w:sz w:val="22"/>
                <w:szCs w:val="22"/>
              </w:rPr>
              <w:t>Nije dobila financijska sredstva za svoje projekte iz javnih izvora u 202</w:t>
            </w:r>
            <w:r w:rsidR="005D68C3">
              <w:rPr>
                <w:rFonts w:eastAsia="Arial Unicode MS"/>
                <w:sz w:val="22"/>
                <w:szCs w:val="22"/>
              </w:rPr>
              <w:t>5</w:t>
            </w:r>
            <w:r w:rsidRPr="00A6730A">
              <w:rPr>
                <w:rFonts w:eastAsia="Arial Unicode MS"/>
                <w:sz w:val="22"/>
                <w:szCs w:val="22"/>
              </w:rPr>
              <w:t>./202</w:t>
            </w:r>
            <w:r w:rsidR="005D68C3">
              <w:rPr>
                <w:rFonts w:eastAsia="Arial Unicode MS"/>
                <w:sz w:val="22"/>
                <w:szCs w:val="22"/>
              </w:rPr>
              <w:t>6</w:t>
            </w:r>
            <w:r w:rsidRPr="00A6730A">
              <w:rPr>
                <w:rFonts w:eastAsia="Arial Unicode MS"/>
                <w:sz w:val="22"/>
                <w:szCs w:val="22"/>
              </w:rPr>
              <w:t xml:space="preserve">. godini. </w:t>
            </w:r>
          </w:p>
          <w:p w14:paraId="2FB7E8E0" w14:textId="761A19FE" w:rsidR="00017CCC" w:rsidRPr="00A74F1E" w:rsidRDefault="00017CCC" w:rsidP="00017CCC">
            <w:pPr>
              <w:pStyle w:val="Odlomakpopisa"/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D58EC" w:rsidRPr="00570FB9" w14:paraId="15A91327" w14:textId="77777777" w:rsidTr="00166A3A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21C87314" w14:textId="3EF080F1" w:rsidR="008D58EC" w:rsidRPr="00570FB9" w:rsidRDefault="00166A3A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VI</w:t>
            </w:r>
            <w:r w:rsidR="008D58EC" w:rsidRPr="00570FB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1F38103" w14:textId="5B91AB0C" w:rsidR="008D58EC" w:rsidRPr="00570FB9" w:rsidRDefault="0077310E" w:rsidP="0077310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 xml:space="preserve">Prilozi uz </w:t>
            </w:r>
            <w:r w:rsidR="00953864">
              <w:rPr>
                <w:rFonts w:eastAsia="Arial Unicode MS"/>
                <w:sz w:val="22"/>
                <w:szCs w:val="22"/>
              </w:rPr>
              <w:t>Zahtjev</w:t>
            </w:r>
            <w:r w:rsidR="008D58EC"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</w:tr>
      <w:tr w:rsidR="008D58EC" w:rsidRPr="00570FB9" w14:paraId="37C7BF9C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08873" w14:textId="77777777" w:rsidR="008D58EC" w:rsidRPr="00570FB9" w:rsidRDefault="008D58EC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D8BE" w14:textId="77777777" w:rsidR="00A97D0D" w:rsidRDefault="00374064" w:rsidP="00491894">
            <w:pPr>
              <w:pStyle w:val="Odlomakpopisa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izvadak iz matičnog registra u koji je udruga upisana (ispis internetske stranice),</w:t>
            </w:r>
          </w:p>
          <w:p w14:paraId="0E5CFEBB" w14:textId="64B97EB9" w:rsidR="00374064" w:rsidRDefault="00374064" w:rsidP="00491894">
            <w:pPr>
              <w:pStyle w:val="Odlomakpopisa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dokaz da su osoba/e ovlaštena/e za zastupanje udruge u mandatu</w:t>
            </w:r>
            <w:r w:rsidR="00047B5E">
              <w:rPr>
                <w:rFonts w:eastAsia="Arial Unicode MS"/>
                <w:sz w:val="22"/>
                <w:szCs w:val="22"/>
              </w:rPr>
              <w:t xml:space="preserve"> (</w:t>
            </w:r>
            <w:r w:rsidR="000961C2">
              <w:rPr>
                <w:rFonts w:eastAsia="Arial Unicode MS"/>
                <w:sz w:val="22"/>
                <w:szCs w:val="22"/>
              </w:rPr>
              <w:t>ukoliko</w:t>
            </w:r>
            <w:r w:rsidR="00047B5E">
              <w:rPr>
                <w:rFonts w:eastAsia="Arial Unicode MS"/>
                <w:sz w:val="22"/>
                <w:szCs w:val="22"/>
              </w:rPr>
              <w:t xml:space="preserve"> nije vidljivo u </w:t>
            </w:r>
            <w:r w:rsidR="000961C2">
              <w:rPr>
                <w:rFonts w:eastAsia="Arial Unicode MS"/>
                <w:sz w:val="22"/>
                <w:szCs w:val="22"/>
              </w:rPr>
              <w:t xml:space="preserve">matičnom </w:t>
            </w:r>
            <w:r w:rsidR="00047B5E">
              <w:rPr>
                <w:rFonts w:eastAsia="Arial Unicode MS"/>
                <w:sz w:val="22"/>
                <w:szCs w:val="22"/>
              </w:rPr>
              <w:t>registru)</w:t>
            </w:r>
            <w:r>
              <w:rPr>
                <w:rFonts w:eastAsia="Arial Unicode MS"/>
                <w:sz w:val="22"/>
                <w:szCs w:val="22"/>
              </w:rPr>
              <w:t xml:space="preserve">, </w:t>
            </w:r>
          </w:p>
          <w:p w14:paraId="09929B2A" w14:textId="2131A066" w:rsidR="000961C2" w:rsidRDefault="000961C2" w:rsidP="00491894">
            <w:pPr>
              <w:pStyle w:val="Odlomakpopisa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>preslika statuta, sa svim izmjenama i dopunama (usklađen sa Zakonom o udrugama i ovjeren od nadležnog upravnog tijela),</w:t>
            </w:r>
          </w:p>
          <w:p w14:paraId="5CAB84A5" w14:textId="3B3F61AA" w:rsidR="00374064" w:rsidRDefault="00374064" w:rsidP="00491894">
            <w:pPr>
              <w:pStyle w:val="Odlomakpopisa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dokaz o upisu u Registar neprofitnih organizacija (ispis internetske stranice RNO-a), </w:t>
            </w:r>
          </w:p>
          <w:p w14:paraId="3EB9AC1C" w14:textId="388B3095" w:rsidR="000961C2" w:rsidRDefault="00374064" w:rsidP="00363C39">
            <w:pPr>
              <w:pStyle w:val="Odlomakpopisa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ispunjeni obrazac izjave</w:t>
            </w:r>
            <w:r w:rsidR="000961C2">
              <w:rPr>
                <w:rFonts w:eastAsia="Arial Unicode MS"/>
                <w:sz w:val="22"/>
                <w:szCs w:val="22"/>
              </w:rPr>
              <w:t xml:space="preserve"> </w:t>
            </w:r>
            <w:r w:rsidR="00EA4DD4">
              <w:rPr>
                <w:rFonts w:eastAsia="Arial Unicode MS"/>
                <w:sz w:val="22"/>
                <w:szCs w:val="22"/>
              </w:rPr>
              <w:t xml:space="preserve">osobe </w:t>
            </w:r>
            <w:r>
              <w:rPr>
                <w:rFonts w:eastAsia="Arial Unicode MS"/>
                <w:sz w:val="22"/>
                <w:szCs w:val="22"/>
              </w:rPr>
              <w:t>ovlaštene za zastupanje prijavitelja o nepostojanju duga s osnova potraživanja Grada Koprivnice (izvornik ili ovjerena preslika)</w:t>
            </w:r>
          </w:p>
          <w:p w14:paraId="65D3F1F3" w14:textId="77777777" w:rsidR="000961C2" w:rsidRDefault="000961C2" w:rsidP="00363C39">
            <w:pPr>
              <w:pStyle w:val="Odlomakpopisa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izvornik ili ovjerena preslika potvrde Porezne uprave o stanju duga po osnovi javnih davanja o kojima službenu evidenciju vodi Porezna uprava, ne starija od 30 dana od dana podnošenja zahtjeva,</w:t>
            </w:r>
          </w:p>
          <w:p w14:paraId="67628E78" w14:textId="222F806A" w:rsidR="00777F4B" w:rsidRPr="00363C39" w:rsidRDefault="000961C2" w:rsidP="00363C39">
            <w:pPr>
              <w:pStyle w:val="Odlomakpopisa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izvornik ili ovjerena preslika uvjerenja kaznenog suda da se protiv osobe ovlaštene za zastupanje udruge ne vodi kazneni postupak, ne stariji od 6 mjeseci od dana podnošenja zahtjeva</w:t>
            </w:r>
            <w:r w:rsidR="00363C39">
              <w:rPr>
                <w:rFonts w:eastAsia="Arial Unicode MS"/>
                <w:sz w:val="22"/>
                <w:szCs w:val="22"/>
              </w:rPr>
              <w:t>.</w:t>
            </w:r>
          </w:p>
          <w:p w14:paraId="368F6FFB" w14:textId="72F849DF" w:rsidR="00374064" w:rsidRPr="00570FB9" w:rsidRDefault="00374064" w:rsidP="00777F4B">
            <w:pPr>
              <w:pStyle w:val="Odlomakpopisa"/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6FAFB03C" w14:textId="77777777" w:rsidR="006B5F34" w:rsidRPr="00570FB9" w:rsidRDefault="006B5F34">
      <w:pPr>
        <w:snapToGrid w:val="0"/>
        <w:jc w:val="both"/>
        <w:rPr>
          <w:rFonts w:eastAsia="Arial Unicode MS"/>
          <w:sz w:val="22"/>
          <w:szCs w:val="22"/>
        </w:rPr>
        <w:sectPr w:rsidR="006B5F34" w:rsidRPr="00570FB9" w:rsidSect="00166A3A">
          <w:headerReference w:type="default" r:id="rId8"/>
          <w:footerReference w:type="default" r:id="rId9"/>
          <w:footerReference w:type="first" r:id="rId10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6AB95217" w14:textId="77777777" w:rsidR="001B4E88" w:rsidRPr="00570FB9" w:rsidRDefault="001B4E88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14:paraId="628F337D" w14:textId="0596710D" w:rsidR="001B4E88" w:rsidRPr="00570FB9" w:rsidRDefault="00887F66" w:rsidP="00D25890">
      <w:pPr>
        <w:tabs>
          <w:tab w:val="left" w:pos="2301"/>
        </w:tabs>
        <w:rPr>
          <w:sz w:val="22"/>
          <w:szCs w:val="22"/>
        </w:rPr>
      </w:pPr>
      <w:r w:rsidRPr="00570FB9">
        <w:rPr>
          <w:sz w:val="22"/>
          <w:szCs w:val="22"/>
        </w:rPr>
        <w:t>Datum __________ 202</w:t>
      </w:r>
      <w:r w:rsidR="00777F4B">
        <w:rPr>
          <w:sz w:val="22"/>
          <w:szCs w:val="22"/>
        </w:rPr>
        <w:t>6</w:t>
      </w:r>
      <w:r w:rsidRPr="00570FB9">
        <w:rPr>
          <w:sz w:val="22"/>
          <w:szCs w:val="22"/>
        </w:rPr>
        <w:t>.</w:t>
      </w: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570FB9" w14:paraId="57FC7CCB" w14:textId="77777777" w:rsidTr="00F56764">
        <w:tc>
          <w:tcPr>
            <w:tcW w:w="3415" w:type="dxa"/>
            <w:vAlign w:val="center"/>
          </w:tcPr>
          <w:p w14:paraId="2AB73B45" w14:textId="77777777" w:rsidR="00E11A4A" w:rsidRPr="00570FB9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2699F61" w14:textId="77777777" w:rsidR="00E11A4A" w:rsidRPr="00570FB9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vAlign w:val="bottom"/>
          </w:tcPr>
          <w:p w14:paraId="391439DC" w14:textId="77777777" w:rsidR="00E11A4A" w:rsidRPr="00570FB9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570FB9" w14:paraId="2006E4D3" w14:textId="77777777" w:rsidTr="00F56764">
        <w:tc>
          <w:tcPr>
            <w:tcW w:w="3415" w:type="dxa"/>
            <w:vAlign w:val="center"/>
          </w:tcPr>
          <w:p w14:paraId="0C4C69B7" w14:textId="77777777" w:rsidR="00E11A4A" w:rsidRPr="00570FB9" w:rsidRDefault="00E11A4A" w:rsidP="00324C78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A804F85" w14:textId="77777777" w:rsidR="00E11A4A" w:rsidRPr="00570FB9" w:rsidRDefault="00E11A4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57778A71" w14:textId="5591570D" w:rsidR="00E11A4A" w:rsidRPr="00570FB9" w:rsidRDefault="00E11A4A" w:rsidP="00324C78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</w:t>
            </w:r>
            <w:r w:rsidR="000961C2">
              <w:rPr>
                <w:rFonts w:eastAsia="Arial Unicode MS"/>
                <w:b/>
                <w:bCs/>
                <w:sz w:val="22"/>
                <w:szCs w:val="22"/>
              </w:rPr>
              <w:t xml:space="preserve">ovlaštene </w:t>
            </w:r>
            <w:r w:rsidR="00BB2AD0">
              <w:rPr>
                <w:rFonts w:eastAsia="Arial Unicode MS"/>
                <w:b/>
                <w:bCs/>
                <w:sz w:val="22"/>
                <w:szCs w:val="22"/>
              </w:rPr>
              <w:t>osobe</w:t>
            </w:r>
            <w:r w:rsidRPr="00570FB9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  <w:r w:rsidR="00F017D4">
              <w:rPr>
                <w:rFonts w:eastAsia="Arial Unicode MS"/>
                <w:b/>
                <w:bCs/>
                <w:sz w:val="22"/>
                <w:szCs w:val="22"/>
              </w:rPr>
              <w:t>prijavitelja</w:t>
            </w:r>
          </w:p>
        </w:tc>
      </w:tr>
    </w:tbl>
    <w:p w14:paraId="438528FA" w14:textId="77777777" w:rsidR="009842F4" w:rsidRPr="00570FB9" w:rsidRDefault="00CB3E74" w:rsidP="00CB3E74">
      <w:pPr>
        <w:jc w:val="center"/>
        <w:rPr>
          <w:rFonts w:eastAsia="Arial Unicode MS"/>
          <w:b/>
          <w:sz w:val="22"/>
          <w:szCs w:val="22"/>
        </w:rPr>
      </w:pPr>
      <w:r w:rsidRPr="00570FB9">
        <w:rPr>
          <w:rFonts w:eastAsia="Arial Unicode MS"/>
          <w:b/>
          <w:sz w:val="22"/>
          <w:szCs w:val="22"/>
        </w:rPr>
        <w:t>MP</w:t>
      </w:r>
    </w:p>
    <w:p w14:paraId="6681CCBE" w14:textId="77777777" w:rsidR="009842F4" w:rsidRPr="00570FB9" w:rsidRDefault="009842F4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570FB9" w14:paraId="323C6C00" w14:textId="77777777" w:rsidTr="00E83BA7">
        <w:tc>
          <w:tcPr>
            <w:tcW w:w="3415" w:type="dxa"/>
            <w:vAlign w:val="center"/>
          </w:tcPr>
          <w:p w14:paraId="1C9891A2" w14:textId="77777777" w:rsidR="00E11A4A" w:rsidRPr="00570FB9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2417A9F4" w14:textId="77777777" w:rsidR="00E11A4A" w:rsidRPr="00570FB9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vAlign w:val="bottom"/>
          </w:tcPr>
          <w:p w14:paraId="3ADFAEA9" w14:textId="77777777" w:rsidR="00E11A4A" w:rsidRPr="00570FB9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570FB9" w14:paraId="1C90E4EF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53081756" w14:textId="77777777" w:rsidR="00E11A4A" w:rsidRPr="00570FB9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78742830" w14:textId="77777777" w:rsidR="00E11A4A" w:rsidRPr="00570FB9" w:rsidRDefault="00E11A4A" w:rsidP="003C137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1B36B380" w14:textId="77777777" w:rsidR="00E11A4A" w:rsidRPr="00570FB9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66B48ABE" w14:textId="77777777" w:rsidR="00E11A4A" w:rsidRPr="00570FB9" w:rsidRDefault="00E11A4A" w:rsidP="003C137C"/>
    <w:sectPr w:rsidR="00E11A4A" w:rsidRPr="00570FB9" w:rsidSect="00166A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132A" w14:textId="77777777" w:rsidR="00062F96" w:rsidRDefault="00062F96">
      <w:r>
        <w:separator/>
      </w:r>
    </w:p>
  </w:endnote>
  <w:endnote w:type="continuationSeparator" w:id="0">
    <w:p w14:paraId="71CCFC45" w14:textId="77777777" w:rsidR="00062F96" w:rsidRDefault="0006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02"/>
    <w:family w:val="auto"/>
    <w:notTrueType/>
    <w:pitch w:val="default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7986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75B6">
      <w:rPr>
        <w:noProof/>
      </w:rPr>
      <w:t>2</w:t>
    </w:r>
    <w:r>
      <w:fldChar w:fldCharType="end"/>
    </w:r>
  </w:p>
  <w:p w14:paraId="1F09DD14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C92D" w14:textId="77777777" w:rsidR="00A5201C" w:rsidRDefault="00A5201C">
    <w:pPr>
      <w:pStyle w:val="Podnoje"/>
      <w:jc w:val="right"/>
    </w:pPr>
  </w:p>
  <w:p w14:paraId="13C6C2F4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A01F" w14:textId="77777777" w:rsidR="00062F96" w:rsidRDefault="00062F96">
      <w:r>
        <w:separator/>
      </w:r>
    </w:p>
  </w:footnote>
  <w:footnote w:type="continuationSeparator" w:id="0">
    <w:p w14:paraId="047C0825" w14:textId="77777777" w:rsidR="00062F96" w:rsidRDefault="0006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6031" w14:textId="77777777" w:rsidR="00A5201C" w:rsidRDefault="00A5201C" w:rsidP="003163ED">
    <w:pPr>
      <w:pStyle w:val="Zaglavlje"/>
    </w:pPr>
  </w:p>
  <w:p w14:paraId="0AF80355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66C6"/>
    <w:multiLevelType w:val="hybridMultilevel"/>
    <w:tmpl w:val="A7D08652"/>
    <w:lvl w:ilvl="0" w:tplc="0A04BE58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1F2926F8"/>
    <w:multiLevelType w:val="hybridMultilevel"/>
    <w:tmpl w:val="2A3CB1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0139A"/>
    <w:multiLevelType w:val="hybridMultilevel"/>
    <w:tmpl w:val="9F3C2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372F1"/>
    <w:multiLevelType w:val="hybridMultilevel"/>
    <w:tmpl w:val="30688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47DC0"/>
    <w:multiLevelType w:val="hybridMultilevel"/>
    <w:tmpl w:val="8D3839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05700"/>
    <w:multiLevelType w:val="hybridMultilevel"/>
    <w:tmpl w:val="AC46A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96869"/>
    <w:multiLevelType w:val="hybridMultilevel"/>
    <w:tmpl w:val="A1C6A10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EA6E7F"/>
    <w:multiLevelType w:val="hybridMultilevel"/>
    <w:tmpl w:val="7F0A3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50383">
    <w:abstractNumId w:val="0"/>
  </w:num>
  <w:num w:numId="2" w16cid:durableId="925849272">
    <w:abstractNumId w:val="1"/>
  </w:num>
  <w:num w:numId="3" w16cid:durableId="1888102455">
    <w:abstractNumId w:val="2"/>
  </w:num>
  <w:num w:numId="4" w16cid:durableId="1624385258">
    <w:abstractNumId w:val="3"/>
  </w:num>
  <w:num w:numId="5" w16cid:durableId="1723554746">
    <w:abstractNumId w:val="11"/>
  </w:num>
  <w:num w:numId="6" w16cid:durableId="462122045">
    <w:abstractNumId w:val="7"/>
  </w:num>
  <w:num w:numId="7" w16cid:durableId="884558180">
    <w:abstractNumId w:val="6"/>
  </w:num>
  <w:num w:numId="8" w16cid:durableId="749472995">
    <w:abstractNumId w:val="4"/>
  </w:num>
  <w:num w:numId="9" w16cid:durableId="916942325">
    <w:abstractNumId w:val="10"/>
  </w:num>
  <w:num w:numId="10" w16cid:durableId="382366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167884">
    <w:abstractNumId w:val="9"/>
  </w:num>
  <w:num w:numId="12" w16cid:durableId="1723794019">
    <w:abstractNumId w:val="15"/>
  </w:num>
  <w:num w:numId="13" w16cid:durableId="1921519563">
    <w:abstractNumId w:val="5"/>
  </w:num>
  <w:num w:numId="14" w16cid:durableId="1614049527">
    <w:abstractNumId w:val="14"/>
  </w:num>
  <w:num w:numId="15" w16cid:durableId="168716612">
    <w:abstractNumId w:val="8"/>
  </w:num>
  <w:num w:numId="16" w16cid:durableId="680160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04028"/>
    <w:rsid w:val="00011060"/>
    <w:rsid w:val="00017CCC"/>
    <w:rsid w:val="00021A26"/>
    <w:rsid w:val="00023A57"/>
    <w:rsid w:val="00026E7F"/>
    <w:rsid w:val="000273F3"/>
    <w:rsid w:val="00031A49"/>
    <w:rsid w:val="000374EF"/>
    <w:rsid w:val="00044F33"/>
    <w:rsid w:val="00047B5E"/>
    <w:rsid w:val="0005072D"/>
    <w:rsid w:val="00052FEA"/>
    <w:rsid w:val="00053D22"/>
    <w:rsid w:val="00055786"/>
    <w:rsid w:val="000629CE"/>
    <w:rsid w:val="00062F96"/>
    <w:rsid w:val="000639FA"/>
    <w:rsid w:val="00066EFC"/>
    <w:rsid w:val="00070F0D"/>
    <w:rsid w:val="00074B02"/>
    <w:rsid w:val="00076742"/>
    <w:rsid w:val="0007711E"/>
    <w:rsid w:val="000910FA"/>
    <w:rsid w:val="00091B7E"/>
    <w:rsid w:val="00092880"/>
    <w:rsid w:val="00094843"/>
    <w:rsid w:val="000961C2"/>
    <w:rsid w:val="000A4004"/>
    <w:rsid w:val="000B40D3"/>
    <w:rsid w:val="000B618A"/>
    <w:rsid w:val="000B7801"/>
    <w:rsid w:val="000D09F0"/>
    <w:rsid w:val="000D7717"/>
    <w:rsid w:val="000D79B5"/>
    <w:rsid w:val="000E1C0E"/>
    <w:rsid w:val="000E3112"/>
    <w:rsid w:val="000E4DC7"/>
    <w:rsid w:val="000E7D4F"/>
    <w:rsid w:val="000F655A"/>
    <w:rsid w:val="0010154E"/>
    <w:rsid w:val="001040B1"/>
    <w:rsid w:val="00107712"/>
    <w:rsid w:val="00117284"/>
    <w:rsid w:val="00122D3F"/>
    <w:rsid w:val="00122E9A"/>
    <w:rsid w:val="001236A6"/>
    <w:rsid w:val="00125236"/>
    <w:rsid w:val="0013563B"/>
    <w:rsid w:val="00150FCE"/>
    <w:rsid w:val="00154369"/>
    <w:rsid w:val="00165AB5"/>
    <w:rsid w:val="00166A3A"/>
    <w:rsid w:val="00170C3D"/>
    <w:rsid w:val="0017504C"/>
    <w:rsid w:val="001804AB"/>
    <w:rsid w:val="00181D78"/>
    <w:rsid w:val="0018382D"/>
    <w:rsid w:val="001A4960"/>
    <w:rsid w:val="001A6D23"/>
    <w:rsid w:val="001B264A"/>
    <w:rsid w:val="001B4E88"/>
    <w:rsid w:val="001C0B68"/>
    <w:rsid w:val="001C517C"/>
    <w:rsid w:val="001D6CA3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92D"/>
    <w:rsid w:val="00233AD7"/>
    <w:rsid w:val="002418C5"/>
    <w:rsid w:val="00243843"/>
    <w:rsid w:val="00243FD8"/>
    <w:rsid w:val="00246E15"/>
    <w:rsid w:val="002504B7"/>
    <w:rsid w:val="00252E42"/>
    <w:rsid w:val="00267439"/>
    <w:rsid w:val="00267B78"/>
    <w:rsid w:val="00271B4F"/>
    <w:rsid w:val="0027628F"/>
    <w:rsid w:val="0028028D"/>
    <w:rsid w:val="002809D2"/>
    <w:rsid w:val="00284C59"/>
    <w:rsid w:val="0029022D"/>
    <w:rsid w:val="002944B8"/>
    <w:rsid w:val="002A08DE"/>
    <w:rsid w:val="002A391F"/>
    <w:rsid w:val="002B65A8"/>
    <w:rsid w:val="002C00B2"/>
    <w:rsid w:val="002C0437"/>
    <w:rsid w:val="002C7B9B"/>
    <w:rsid w:val="002D49DB"/>
    <w:rsid w:val="002D4B71"/>
    <w:rsid w:val="002D6C2C"/>
    <w:rsid w:val="002E1CC3"/>
    <w:rsid w:val="002F10F6"/>
    <w:rsid w:val="003113A9"/>
    <w:rsid w:val="0031427C"/>
    <w:rsid w:val="003163ED"/>
    <w:rsid w:val="00320E45"/>
    <w:rsid w:val="00324C78"/>
    <w:rsid w:val="00325D20"/>
    <w:rsid w:val="00330A4F"/>
    <w:rsid w:val="00332EFB"/>
    <w:rsid w:val="00336D1F"/>
    <w:rsid w:val="0035038F"/>
    <w:rsid w:val="003565E5"/>
    <w:rsid w:val="00357BF3"/>
    <w:rsid w:val="003606A5"/>
    <w:rsid w:val="00363C09"/>
    <w:rsid w:val="00363C39"/>
    <w:rsid w:val="003653D3"/>
    <w:rsid w:val="003713A2"/>
    <w:rsid w:val="00372349"/>
    <w:rsid w:val="00374064"/>
    <w:rsid w:val="0037525E"/>
    <w:rsid w:val="00384E30"/>
    <w:rsid w:val="00385400"/>
    <w:rsid w:val="003927A9"/>
    <w:rsid w:val="00392A10"/>
    <w:rsid w:val="00394AF4"/>
    <w:rsid w:val="003A0154"/>
    <w:rsid w:val="003A4A2C"/>
    <w:rsid w:val="003A756D"/>
    <w:rsid w:val="003B0A82"/>
    <w:rsid w:val="003B3CF1"/>
    <w:rsid w:val="003B5A03"/>
    <w:rsid w:val="003B6C00"/>
    <w:rsid w:val="003C137C"/>
    <w:rsid w:val="003C2B4A"/>
    <w:rsid w:val="003C4744"/>
    <w:rsid w:val="003D38B4"/>
    <w:rsid w:val="003D4C05"/>
    <w:rsid w:val="003E10B7"/>
    <w:rsid w:val="003E1E6B"/>
    <w:rsid w:val="003E312D"/>
    <w:rsid w:val="003E3473"/>
    <w:rsid w:val="003E3CFF"/>
    <w:rsid w:val="003E5BFB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35677"/>
    <w:rsid w:val="0044183B"/>
    <w:rsid w:val="00443B3D"/>
    <w:rsid w:val="00444174"/>
    <w:rsid w:val="00447254"/>
    <w:rsid w:val="00455882"/>
    <w:rsid w:val="00464E52"/>
    <w:rsid w:val="004673F2"/>
    <w:rsid w:val="0047335E"/>
    <w:rsid w:val="00484CF9"/>
    <w:rsid w:val="004864DA"/>
    <w:rsid w:val="00486CB3"/>
    <w:rsid w:val="00486FA2"/>
    <w:rsid w:val="00491030"/>
    <w:rsid w:val="00491894"/>
    <w:rsid w:val="004A0951"/>
    <w:rsid w:val="004A1924"/>
    <w:rsid w:val="004A4092"/>
    <w:rsid w:val="004A48CB"/>
    <w:rsid w:val="004A5E58"/>
    <w:rsid w:val="004B0D7A"/>
    <w:rsid w:val="004B22B7"/>
    <w:rsid w:val="004B4527"/>
    <w:rsid w:val="004C2774"/>
    <w:rsid w:val="004C5C65"/>
    <w:rsid w:val="004D1DBC"/>
    <w:rsid w:val="004E13F2"/>
    <w:rsid w:val="004E2B61"/>
    <w:rsid w:val="004E33E2"/>
    <w:rsid w:val="004F4281"/>
    <w:rsid w:val="004F6EE2"/>
    <w:rsid w:val="005079B3"/>
    <w:rsid w:val="00510286"/>
    <w:rsid w:val="00515D1A"/>
    <w:rsid w:val="0052002B"/>
    <w:rsid w:val="00523634"/>
    <w:rsid w:val="005245B2"/>
    <w:rsid w:val="00537565"/>
    <w:rsid w:val="005513CC"/>
    <w:rsid w:val="00556577"/>
    <w:rsid w:val="00561874"/>
    <w:rsid w:val="005645C1"/>
    <w:rsid w:val="005650C1"/>
    <w:rsid w:val="005654CC"/>
    <w:rsid w:val="00570FB9"/>
    <w:rsid w:val="00577E45"/>
    <w:rsid w:val="00580E8E"/>
    <w:rsid w:val="00586B19"/>
    <w:rsid w:val="00590FF2"/>
    <w:rsid w:val="00596445"/>
    <w:rsid w:val="005B2BBE"/>
    <w:rsid w:val="005B35A3"/>
    <w:rsid w:val="005B6FF4"/>
    <w:rsid w:val="005C3BC7"/>
    <w:rsid w:val="005D1955"/>
    <w:rsid w:val="005D4C18"/>
    <w:rsid w:val="005D68C3"/>
    <w:rsid w:val="005E15A6"/>
    <w:rsid w:val="005F2953"/>
    <w:rsid w:val="00601541"/>
    <w:rsid w:val="00603D1E"/>
    <w:rsid w:val="00621CD6"/>
    <w:rsid w:val="00624649"/>
    <w:rsid w:val="0062766E"/>
    <w:rsid w:val="006360D9"/>
    <w:rsid w:val="00642C60"/>
    <w:rsid w:val="00643F78"/>
    <w:rsid w:val="00666400"/>
    <w:rsid w:val="00680600"/>
    <w:rsid w:val="00687180"/>
    <w:rsid w:val="00697339"/>
    <w:rsid w:val="006B15BC"/>
    <w:rsid w:val="006B1C30"/>
    <w:rsid w:val="006B5F34"/>
    <w:rsid w:val="006B620E"/>
    <w:rsid w:val="006C6222"/>
    <w:rsid w:val="006C66D2"/>
    <w:rsid w:val="006D09D5"/>
    <w:rsid w:val="006D538E"/>
    <w:rsid w:val="006D64CB"/>
    <w:rsid w:val="006E0596"/>
    <w:rsid w:val="006E2695"/>
    <w:rsid w:val="006F2E03"/>
    <w:rsid w:val="006F69DA"/>
    <w:rsid w:val="0070096F"/>
    <w:rsid w:val="00701C87"/>
    <w:rsid w:val="00706D98"/>
    <w:rsid w:val="007108F8"/>
    <w:rsid w:val="00721A44"/>
    <w:rsid w:val="007239FA"/>
    <w:rsid w:val="007257E1"/>
    <w:rsid w:val="00727351"/>
    <w:rsid w:val="007436A3"/>
    <w:rsid w:val="007459F1"/>
    <w:rsid w:val="0075086E"/>
    <w:rsid w:val="007521CE"/>
    <w:rsid w:val="007545E3"/>
    <w:rsid w:val="00756772"/>
    <w:rsid w:val="007606F3"/>
    <w:rsid w:val="007729D1"/>
    <w:rsid w:val="00772D9A"/>
    <w:rsid w:val="0077310E"/>
    <w:rsid w:val="00774104"/>
    <w:rsid w:val="00774C99"/>
    <w:rsid w:val="00774EA5"/>
    <w:rsid w:val="00777F4B"/>
    <w:rsid w:val="007947C4"/>
    <w:rsid w:val="007947ED"/>
    <w:rsid w:val="007A065C"/>
    <w:rsid w:val="007A1B85"/>
    <w:rsid w:val="007A2F45"/>
    <w:rsid w:val="007A408E"/>
    <w:rsid w:val="007B4B70"/>
    <w:rsid w:val="007C1DE5"/>
    <w:rsid w:val="007C5677"/>
    <w:rsid w:val="007D0031"/>
    <w:rsid w:val="007D130F"/>
    <w:rsid w:val="007D1BCB"/>
    <w:rsid w:val="007F3A6F"/>
    <w:rsid w:val="007F66C8"/>
    <w:rsid w:val="0081104C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87F66"/>
    <w:rsid w:val="008A2B9D"/>
    <w:rsid w:val="008A75F9"/>
    <w:rsid w:val="008B3957"/>
    <w:rsid w:val="008B59B5"/>
    <w:rsid w:val="008C0CF4"/>
    <w:rsid w:val="008C6724"/>
    <w:rsid w:val="008C6B22"/>
    <w:rsid w:val="008D58EC"/>
    <w:rsid w:val="008E6478"/>
    <w:rsid w:val="008F112F"/>
    <w:rsid w:val="008F1AD3"/>
    <w:rsid w:val="008F576F"/>
    <w:rsid w:val="008F5D83"/>
    <w:rsid w:val="009011F4"/>
    <w:rsid w:val="00904C01"/>
    <w:rsid w:val="00910096"/>
    <w:rsid w:val="00911216"/>
    <w:rsid w:val="009231E2"/>
    <w:rsid w:val="00925D75"/>
    <w:rsid w:val="009271F7"/>
    <w:rsid w:val="0093241F"/>
    <w:rsid w:val="00934A31"/>
    <w:rsid w:val="009404B1"/>
    <w:rsid w:val="0094083F"/>
    <w:rsid w:val="00942D7C"/>
    <w:rsid w:val="009434B3"/>
    <w:rsid w:val="0094777F"/>
    <w:rsid w:val="00952EAA"/>
    <w:rsid w:val="00953864"/>
    <w:rsid w:val="00965CD4"/>
    <w:rsid w:val="00971A78"/>
    <w:rsid w:val="00975541"/>
    <w:rsid w:val="00980479"/>
    <w:rsid w:val="009842F4"/>
    <w:rsid w:val="00990005"/>
    <w:rsid w:val="009910A6"/>
    <w:rsid w:val="00995214"/>
    <w:rsid w:val="009A109F"/>
    <w:rsid w:val="009B24B2"/>
    <w:rsid w:val="009C2DD1"/>
    <w:rsid w:val="009C315A"/>
    <w:rsid w:val="009C4FD6"/>
    <w:rsid w:val="009C5211"/>
    <w:rsid w:val="009C6A2A"/>
    <w:rsid w:val="009D2A37"/>
    <w:rsid w:val="009D5E71"/>
    <w:rsid w:val="009D6790"/>
    <w:rsid w:val="009E738A"/>
    <w:rsid w:val="009F219C"/>
    <w:rsid w:val="009F5FD3"/>
    <w:rsid w:val="00A01E59"/>
    <w:rsid w:val="00A13435"/>
    <w:rsid w:val="00A13507"/>
    <w:rsid w:val="00A250EC"/>
    <w:rsid w:val="00A2605F"/>
    <w:rsid w:val="00A272AB"/>
    <w:rsid w:val="00A329CD"/>
    <w:rsid w:val="00A360B8"/>
    <w:rsid w:val="00A4387E"/>
    <w:rsid w:val="00A46A93"/>
    <w:rsid w:val="00A5201C"/>
    <w:rsid w:val="00A57A1E"/>
    <w:rsid w:val="00A57ACB"/>
    <w:rsid w:val="00A60CD4"/>
    <w:rsid w:val="00A61170"/>
    <w:rsid w:val="00A635E0"/>
    <w:rsid w:val="00A6675A"/>
    <w:rsid w:val="00A6730A"/>
    <w:rsid w:val="00A679D0"/>
    <w:rsid w:val="00A7306B"/>
    <w:rsid w:val="00A74F1E"/>
    <w:rsid w:val="00A83A2F"/>
    <w:rsid w:val="00A97D0D"/>
    <w:rsid w:val="00AA35A4"/>
    <w:rsid w:val="00AA4519"/>
    <w:rsid w:val="00AB5BFB"/>
    <w:rsid w:val="00AB626E"/>
    <w:rsid w:val="00AB6D26"/>
    <w:rsid w:val="00AD2ED3"/>
    <w:rsid w:val="00AE2862"/>
    <w:rsid w:val="00AE577B"/>
    <w:rsid w:val="00AE5AF7"/>
    <w:rsid w:val="00AE74A3"/>
    <w:rsid w:val="00B01B89"/>
    <w:rsid w:val="00B06988"/>
    <w:rsid w:val="00B12D5C"/>
    <w:rsid w:val="00B130D2"/>
    <w:rsid w:val="00B1713C"/>
    <w:rsid w:val="00B2435F"/>
    <w:rsid w:val="00B274E8"/>
    <w:rsid w:val="00B339E6"/>
    <w:rsid w:val="00B37E67"/>
    <w:rsid w:val="00B4147E"/>
    <w:rsid w:val="00B45F20"/>
    <w:rsid w:val="00B4777D"/>
    <w:rsid w:val="00B534D9"/>
    <w:rsid w:val="00B72E66"/>
    <w:rsid w:val="00B91EAB"/>
    <w:rsid w:val="00B97F3E"/>
    <w:rsid w:val="00BA0AF8"/>
    <w:rsid w:val="00BA1D94"/>
    <w:rsid w:val="00BA3153"/>
    <w:rsid w:val="00BB2AD0"/>
    <w:rsid w:val="00BB61E8"/>
    <w:rsid w:val="00BC1C1A"/>
    <w:rsid w:val="00BC54C7"/>
    <w:rsid w:val="00BC6C5C"/>
    <w:rsid w:val="00BE14D4"/>
    <w:rsid w:val="00BE4AD6"/>
    <w:rsid w:val="00BF5506"/>
    <w:rsid w:val="00C01401"/>
    <w:rsid w:val="00C1002C"/>
    <w:rsid w:val="00C14AAE"/>
    <w:rsid w:val="00C21320"/>
    <w:rsid w:val="00C31EEB"/>
    <w:rsid w:val="00C32D2E"/>
    <w:rsid w:val="00C36201"/>
    <w:rsid w:val="00C41D48"/>
    <w:rsid w:val="00C55257"/>
    <w:rsid w:val="00C57C7D"/>
    <w:rsid w:val="00C61482"/>
    <w:rsid w:val="00C82A28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1EAE"/>
    <w:rsid w:val="00CD389F"/>
    <w:rsid w:val="00CD6877"/>
    <w:rsid w:val="00CD767D"/>
    <w:rsid w:val="00CE3EB2"/>
    <w:rsid w:val="00CF2351"/>
    <w:rsid w:val="00D05175"/>
    <w:rsid w:val="00D1194E"/>
    <w:rsid w:val="00D12DCB"/>
    <w:rsid w:val="00D15039"/>
    <w:rsid w:val="00D23DF2"/>
    <w:rsid w:val="00D25890"/>
    <w:rsid w:val="00D268D6"/>
    <w:rsid w:val="00D36D31"/>
    <w:rsid w:val="00D45380"/>
    <w:rsid w:val="00D45387"/>
    <w:rsid w:val="00D50915"/>
    <w:rsid w:val="00D51A16"/>
    <w:rsid w:val="00D5709C"/>
    <w:rsid w:val="00D65100"/>
    <w:rsid w:val="00D6668F"/>
    <w:rsid w:val="00D728B4"/>
    <w:rsid w:val="00D75F23"/>
    <w:rsid w:val="00D80281"/>
    <w:rsid w:val="00D861C6"/>
    <w:rsid w:val="00D90693"/>
    <w:rsid w:val="00D92059"/>
    <w:rsid w:val="00D93F8C"/>
    <w:rsid w:val="00DA126F"/>
    <w:rsid w:val="00DB2C27"/>
    <w:rsid w:val="00DC76E4"/>
    <w:rsid w:val="00DD4B7E"/>
    <w:rsid w:val="00DD4CC9"/>
    <w:rsid w:val="00DD793D"/>
    <w:rsid w:val="00DE0B3C"/>
    <w:rsid w:val="00DE1054"/>
    <w:rsid w:val="00DE2463"/>
    <w:rsid w:val="00DE4935"/>
    <w:rsid w:val="00DE4F46"/>
    <w:rsid w:val="00DE50A6"/>
    <w:rsid w:val="00DF13CD"/>
    <w:rsid w:val="00DF3A50"/>
    <w:rsid w:val="00DF55D5"/>
    <w:rsid w:val="00E027D8"/>
    <w:rsid w:val="00E029EE"/>
    <w:rsid w:val="00E11A4A"/>
    <w:rsid w:val="00E1624B"/>
    <w:rsid w:val="00E20D1E"/>
    <w:rsid w:val="00E262DA"/>
    <w:rsid w:val="00E33E2A"/>
    <w:rsid w:val="00E445CF"/>
    <w:rsid w:val="00E478BC"/>
    <w:rsid w:val="00E53AFB"/>
    <w:rsid w:val="00E641C1"/>
    <w:rsid w:val="00E660D3"/>
    <w:rsid w:val="00E72B5C"/>
    <w:rsid w:val="00E83BA7"/>
    <w:rsid w:val="00E854B6"/>
    <w:rsid w:val="00E86EA0"/>
    <w:rsid w:val="00E87207"/>
    <w:rsid w:val="00E8790B"/>
    <w:rsid w:val="00E91E60"/>
    <w:rsid w:val="00EA081F"/>
    <w:rsid w:val="00EA23D4"/>
    <w:rsid w:val="00EA4DD4"/>
    <w:rsid w:val="00EA4E42"/>
    <w:rsid w:val="00EA75B6"/>
    <w:rsid w:val="00EA7BB5"/>
    <w:rsid w:val="00EB10E1"/>
    <w:rsid w:val="00EC36D3"/>
    <w:rsid w:val="00ED3D44"/>
    <w:rsid w:val="00ED4179"/>
    <w:rsid w:val="00EE7C95"/>
    <w:rsid w:val="00EF4889"/>
    <w:rsid w:val="00F017D4"/>
    <w:rsid w:val="00F03572"/>
    <w:rsid w:val="00F05544"/>
    <w:rsid w:val="00F16CDC"/>
    <w:rsid w:val="00F20B7B"/>
    <w:rsid w:val="00F22522"/>
    <w:rsid w:val="00F25270"/>
    <w:rsid w:val="00F2613B"/>
    <w:rsid w:val="00F3354A"/>
    <w:rsid w:val="00F46ADB"/>
    <w:rsid w:val="00F470EB"/>
    <w:rsid w:val="00F47EE0"/>
    <w:rsid w:val="00F51109"/>
    <w:rsid w:val="00F56764"/>
    <w:rsid w:val="00F642FF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B7609"/>
    <w:rsid w:val="00FC1CF3"/>
    <w:rsid w:val="00FC29F6"/>
    <w:rsid w:val="00FD31B0"/>
    <w:rsid w:val="00FD603C"/>
    <w:rsid w:val="00FE14C1"/>
    <w:rsid w:val="00FE5DE6"/>
    <w:rsid w:val="00FE6027"/>
    <w:rsid w:val="00FF02DF"/>
    <w:rsid w:val="00FF115C"/>
    <w:rsid w:val="00FF4736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AD450F"/>
  <w15:chartTrackingRefBased/>
  <w15:docId w15:val="{8FB0F750-3AEB-4CCE-8C27-6E3D3D50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310E"/>
    <w:pPr>
      <w:ind w:left="720"/>
      <w:contextualSpacing/>
    </w:pPr>
  </w:style>
  <w:style w:type="paragraph" w:styleId="Revizija">
    <w:name w:val="Revision"/>
    <w:hidden/>
    <w:uiPriority w:val="99"/>
    <w:semiHidden/>
    <w:rsid w:val="008A75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0F43-1D08-4E58-97BC-C9C6615C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Dino Rački</cp:lastModifiedBy>
  <cp:revision>21</cp:revision>
  <cp:lastPrinted>2026-01-15T11:12:00Z</cp:lastPrinted>
  <dcterms:created xsi:type="dcterms:W3CDTF">2026-01-15T12:33:00Z</dcterms:created>
  <dcterms:modified xsi:type="dcterms:W3CDTF">2026-01-21T12:04:00Z</dcterms:modified>
</cp:coreProperties>
</file>