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702FDD" w14:textId="7F0EE593" w:rsidR="009D2A37" w:rsidRPr="00165AB5" w:rsidRDefault="00C01401" w:rsidP="0077310E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6"/>
          <w:szCs w:val="26"/>
          <w:lang w:eastAsia="de-DE"/>
        </w:rPr>
      </w:pPr>
      <w:r w:rsidRPr="00165AB5">
        <w:rPr>
          <w:b/>
          <w:bCs/>
          <w:noProof/>
          <w:color w:val="000000"/>
          <w:sz w:val="26"/>
          <w:szCs w:val="26"/>
          <w:lang w:eastAsia="de-DE"/>
        </w:rPr>
        <w:t xml:space="preserve">Javni poziv za </w:t>
      </w:r>
      <w:r w:rsidR="0077310E" w:rsidRPr="00165AB5">
        <w:rPr>
          <w:b/>
          <w:bCs/>
          <w:noProof/>
          <w:color w:val="000000"/>
          <w:sz w:val="26"/>
          <w:szCs w:val="26"/>
          <w:lang w:eastAsia="de-DE"/>
        </w:rPr>
        <w:t xml:space="preserve">korištenje prostora Pučkog otvorenog učilišta Koprivnica u </w:t>
      </w:r>
      <w:r w:rsidR="002504B7" w:rsidRPr="00165AB5">
        <w:rPr>
          <w:b/>
          <w:bCs/>
          <w:noProof/>
          <w:color w:val="000000"/>
          <w:sz w:val="26"/>
          <w:szCs w:val="26"/>
          <w:lang w:eastAsia="de-DE"/>
        </w:rPr>
        <w:t>20</w:t>
      </w:r>
      <w:r w:rsidR="0010154E" w:rsidRPr="00165AB5">
        <w:rPr>
          <w:b/>
          <w:bCs/>
          <w:noProof/>
          <w:color w:val="000000"/>
          <w:sz w:val="26"/>
          <w:szCs w:val="26"/>
          <w:lang w:eastAsia="de-DE"/>
        </w:rPr>
        <w:t>2</w:t>
      </w:r>
      <w:r w:rsidR="00510286" w:rsidRPr="00165AB5">
        <w:rPr>
          <w:b/>
          <w:bCs/>
          <w:noProof/>
          <w:color w:val="000000"/>
          <w:sz w:val="26"/>
          <w:szCs w:val="26"/>
          <w:lang w:eastAsia="de-DE"/>
        </w:rPr>
        <w:t>5</w:t>
      </w:r>
      <w:r w:rsidR="002504B7" w:rsidRPr="00165AB5">
        <w:rPr>
          <w:b/>
          <w:bCs/>
          <w:noProof/>
          <w:color w:val="000000"/>
          <w:sz w:val="26"/>
          <w:szCs w:val="26"/>
          <w:lang w:eastAsia="de-DE"/>
        </w:rPr>
        <w:t>. godini</w:t>
      </w:r>
    </w:p>
    <w:p w14:paraId="77E927E5" w14:textId="77777777" w:rsidR="0010154E" w:rsidRPr="00165AB5" w:rsidRDefault="0010154E" w:rsidP="0010154E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6"/>
          <w:szCs w:val="26"/>
          <w:lang w:eastAsia="de-DE"/>
        </w:rPr>
      </w:pPr>
    </w:p>
    <w:p w14:paraId="46AC6AB6" w14:textId="6393BAC5" w:rsidR="00A83A2F" w:rsidRPr="00165AB5" w:rsidRDefault="00443B3D" w:rsidP="00E53AFB">
      <w:pPr>
        <w:pStyle w:val="SubTitle1"/>
        <w:rPr>
          <w:bCs/>
          <w:sz w:val="26"/>
          <w:szCs w:val="26"/>
          <w:lang w:val="hr-HR"/>
        </w:rPr>
      </w:pPr>
      <w:r w:rsidRPr="00165AB5">
        <w:rPr>
          <w:bCs/>
          <w:sz w:val="26"/>
          <w:szCs w:val="26"/>
          <w:lang w:val="hr-HR"/>
        </w:rPr>
        <w:t>O</w:t>
      </w:r>
      <w:r w:rsidR="005654CC" w:rsidRPr="00165AB5">
        <w:rPr>
          <w:bCs/>
          <w:sz w:val="26"/>
          <w:szCs w:val="26"/>
          <w:lang w:val="hr-HR"/>
        </w:rPr>
        <w:t xml:space="preserve">brazac </w:t>
      </w:r>
      <w:r w:rsidR="00F51109" w:rsidRPr="00165AB5">
        <w:rPr>
          <w:bCs/>
          <w:sz w:val="26"/>
          <w:szCs w:val="26"/>
          <w:lang w:val="hr-HR"/>
        </w:rPr>
        <w:t>prijave za</w:t>
      </w:r>
      <w:r w:rsidRPr="00165AB5">
        <w:rPr>
          <w:bCs/>
          <w:sz w:val="26"/>
          <w:szCs w:val="26"/>
          <w:lang w:val="hr-HR"/>
        </w:rPr>
        <w:t xml:space="preserve"> </w:t>
      </w:r>
      <w:r w:rsidR="00F51109" w:rsidRPr="00165AB5">
        <w:rPr>
          <w:bCs/>
          <w:sz w:val="26"/>
          <w:szCs w:val="26"/>
          <w:lang w:val="hr-HR"/>
        </w:rPr>
        <w:t>korištenje</w:t>
      </w:r>
      <w:r w:rsidR="0077310E" w:rsidRPr="00165AB5">
        <w:rPr>
          <w:bCs/>
          <w:sz w:val="26"/>
          <w:szCs w:val="26"/>
          <w:lang w:val="hr-HR"/>
        </w:rPr>
        <w:t xml:space="preserve"> prostora POU Koprivnica</w:t>
      </w:r>
    </w:p>
    <w:tbl>
      <w:tblPr>
        <w:tblW w:w="10297" w:type="dxa"/>
        <w:tblInd w:w="-28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502"/>
        <w:gridCol w:w="6085"/>
      </w:tblGrid>
      <w:tr w:rsidR="00092880" w:rsidRPr="00570FB9" w14:paraId="1FE60B9D" w14:textId="77777777" w:rsidTr="005245B2">
        <w:trPr>
          <w:trHeight w:val="2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F869EF5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70FB9">
              <w:rPr>
                <w:b/>
              </w:rPr>
              <w:br w:type="page"/>
            </w:r>
            <w:r w:rsidRPr="00570FB9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8D0AD9" w14:textId="77777777" w:rsidR="00092880" w:rsidRPr="00570FB9" w:rsidRDefault="00092880" w:rsidP="0055657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>OPĆI PODACI O PRIJAVITELJ</w:t>
            </w:r>
            <w:r w:rsidR="001E514E" w:rsidRPr="00570FB9">
              <w:rPr>
                <w:rFonts w:eastAsia="Arial Unicode MS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570FB9" w14:paraId="257B5C91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4546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73F4" w14:textId="31A9585B" w:rsidR="00092880" w:rsidRPr="00570FB9" w:rsidRDefault="00092880" w:rsidP="001A4960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 xml:space="preserve">OSNOVNI PODACI O </w:t>
            </w:r>
            <w:r w:rsidR="001A4960" w:rsidRPr="00570FB9">
              <w:rPr>
                <w:rFonts w:eastAsia="Arial Unicode MS"/>
                <w:b/>
                <w:sz w:val="22"/>
                <w:szCs w:val="22"/>
              </w:rPr>
              <w:t>UDRUZI</w:t>
            </w:r>
            <w:r w:rsidRPr="00570FB9">
              <w:rPr>
                <w:rFonts w:eastAsia="Arial Unicode MS"/>
                <w:b/>
                <w:sz w:val="22"/>
                <w:szCs w:val="22"/>
              </w:rPr>
              <w:t xml:space="preserve"> –</w:t>
            </w:r>
            <w:r w:rsidR="00DF3A50">
              <w:rPr>
                <w:rFonts w:eastAsia="Arial Unicode MS"/>
                <w:b/>
                <w:sz w:val="22"/>
                <w:szCs w:val="22"/>
              </w:rPr>
              <w:t xml:space="preserve"> PODNOSITELJU </w:t>
            </w:r>
          </w:p>
        </w:tc>
      </w:tr>
      <w:tr w:rsidR="00092880" w:rsidRPr="00570FB9" w14:paraId="298C8EB2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E326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08CC52" w14:textId="77777777" w:rsidR="00092880" w:rsidRPr="00570FB9" w:rsidRDefault="0010154E" w:rsidP="00AA35A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Puni n</w:t>
            </w:r>
            <w:r w:rsidR="00092880" w:rsidRPr="00570FB9">
              <w:rPr>
                <w:rFonts w:eastAsia="Arial Unicode MS"/>
                <w:sz w:val="22"/>
                <w:szCs w:val="22"/>
              </w:rPr>
              <w:t xml:space="preserve">aziv </w:t>
            </w:r>
            <w:r w:rsidR="00AA35A4" w:rsidRPr="00570FB9">
              <w:rPr>
                <w:rFonts w:eastAsia="Arial Unicode MS"/>
                <w:sz w:val="22"/>
                <w:szCs w:val="22"/>
              </w:rPr>
              <w:t>udruge</w:t>
            </w:r>
            <w:r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4360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59CF2A60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0DD2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5DEBE2" w14:textId="77777777" w:rsidR="00092880" w:rsidRPr="00570FB9" w:rsidRDefault="00092880" w:rsidP="00F56764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Adresa</w:t>
            </w:r>
            <w:r w:rsidR="002504B7" w:rsidRPr="00570FB9">
              <w:rPr>
                <w:rFonts w:eastAsia="Arial Unicode MS"/>
                <w:sz w:val="22"/>
                <w:szCs w:val="22"/>
              </w:rPr>
              <w:t>,</w:t>
            </w:r>
            <w:r w:rsidRPr="00570FB9">
              <w:rPr>
                <w:rFonts w:eastAsia="Arial Unicode MS"/>
                <w:sz w:val="22"/>
                <w:szCs w:val="22"/>
              </w:rPr>
              <w:t xml:space="preserve"> </w:t>
            </w:r>
            <w:r w:rsidR="002504B7" w:rsidRPr="00570FB9">
              <w:rPr>
                <w:rFonts w:eastAsia="Arial Unicode MS"/>
                <w:sz w:val="22"/>
                <w:szCs w:val="22"/>
              </w:rPr>
              <w:t>Poštanski broj i sjedište</w:t>
            </w:r>
            <w:r w:rsidR="0010154E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1896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4F6AADCD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96B0" w14:textId="77777777" w:rsidR="00092880" w:rsidRPr="00570FB9" w:rsidRDefault="002504B7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3</w:t>
            </w:r>
            <w:r w:rsidR="00092880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36DAC4" w14:textId="77777777" w:rsidR="00092880" w:rsidRPr="00570FB9" w:rsidRDefault="00092880" w:rsidP="002D6C2C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Ime i prezime  osobe ovlaštene za zastupanje</w:t>
            </w:r>
            <w:r w:rsidR="002504B7" w:rsidRPr="00570FB9">
              <w:rPr>
                <w:rFonts w:eastAsia="Arial Unicode MS"/>
                <w:sz w:val="22"/>
                <w:szCs w:val="22"/>
              </w:rPr>
              <w:t xml:space="preserve"> udruge</w:t>
            </w:r>
            <w:r w:rsidR="0010154E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82B9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A35A4" w:rsidRPr="00570FB9" w14:paraId="6A86B89F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6CF6" w14:textId="77777777" w:rsidR="00AA35A4" w:rsidRPr="00570FB9" w:rsidRDefault="002504B7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4</w:t>
            </w:r>
            <w:r w:rsidR="00AA35A4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52EAE4" w14:textId="77777777" w:rsidR="00AA35A4" w:rsidRPr="00570FB9" w:rsidRDefault="0010154E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Broj m</w:t>
            </w:r>
            <w:r w:rsidR="002504B7" w:rsidRPr="00570FB9">
              <w:rPr>
                <w:rFonts w:eastAsia="Arial Unicode MS"/>
                <w:sz w:val="22"/>
                <w:szCs w:val="22"/>
              </w:rPr>
              <w:t>obitel</w:t>
            </w:r>
            <w:r w:rsidRPr="00570FB9">
              <w:rPr>
                <w:rFonts w:eastAsia="Arial Unicode MS"/>
                <w:sz w:val="22"/>
                <w:szCs w:val="22"/>
              </w:rPr>
              <w:t>a: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F849" w14:textId="77777777" w:rsidR="00AA35A4" w:rsidRPr="00570FB9" w:rsidRDefault="00AA35A4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0B118748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9D21" w14:textId="77777777" w:rsidR="00092880" w:rsidRPr="00570FB9" w:rsidRDefault="002504B7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5</w:t>
            </w:r>
            <w:r w:rsidR="00092880" w:rsidRPr="00570FB9">
              <w:rPr>
                <w:rFonts w:eastAsia="Arial Unicode MS"/>
                <w:sz w:val="22"/>
                <w:szCs w:val="22"/>
              </w:rPr>
              <w:t xml:space="preserve">.  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49CE02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Adresa e-pošte</w:t>
            </w:r>
            <w:r w:rsidR="0010154E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0676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10154E" w:rsidRPr="00570FB9" w14:paraId="2EEFD12D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F814A" w14:textId="77777777" w:rsidR="0010154E" w:rsidRPr="00570FB9" w:rsidRDefault="0010154E" w:rsidP="00AA35A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8FD8B3" w14:textId="14B7EF71" w:rsidR="0010154E" w:rsidRPr="00570FB9" w:rsidRDefault="008A75F9" w:rsidP="00F56764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IBAN broj računa</w:t>
            </w:r>
            <w:r w:rsidR="0010154E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20E5" w14:textId="77777777" w:rsidR="0010154E" w:rsidRPr="00570FB9" w:rsidRDefault="0010154E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314E447D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78F9" w14:textId="77777777" w:rsidR="00092880" w:rsidRPr="00570FB9" w:rsidRDefault="0010154E" w:rsidP="00AA35A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7</w:t>
            </w:r>
            <w:r w:rsidR="00092880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85C931" w14:textId="77777777" w:rsidR="00092880" w:rsidRPr="00570FB9" w:rsidRDefault="00092880" w:rsidP="00F56764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 xml:space="preserve">OIB </w:t>
            </w:r>
            <w:r w:rsidR="0010154E" w:rsidRPr="00570FB9">
              <w:rPr>
                <w:rFonts w:eastAsia="Arial Unicode MS"/>
                <w:sz w:val="22"/>
                <w:szCs w:val="22"/>
              </w:rPr>
              <w:t>udruge: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2362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71A78" w:rsidRPr="00570FB9" w14:paraId="100EE476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FC4FA" w14:textId="2E2D5A36" w:rsidR="00971A78" w:rsidRPr="00570FB9" w:rsidRDefault="00971A78" w:rsidP="00AA35A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6484BD" w14:textId="398EE190" w:rsidR="00971A78" w:rsidRPr="00570FB9" w:rsidRDefault="00971A78" w:rsidP="00F56764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Udruga provodi aktivnosti na području Grada Koprivnice</w:t>
            </w:r>
            <w:r w:rsidRPr="00971A78">
              <w:rPr>
                <w:rFonts w:eastAsia="Arial Unicode MS"/>
                <w:sz w:val="22"/>
                <w:szCs w:val="22"/>
              </w:rPr>
              <w:t>, sukladno članku 10. Pravilnika o dodjeli prostora na korištenje udrugama.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327F" w14:textId="77777777" w:rsidR="00971A78" w:rsidRDefault="00971A78" w:rsidP="00971A78">
            <w:pPr>
              <w:pStyle w:val="ListParagraph"/>
              <w:numPr>
                <w:ilvl w:val="0"/>
                <w:numId w:val="16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da</w:t>
            </w:r>
          </w:p>
          <w:p w14:paraId="2B44F8F0" w14:textId="74CABB89" w:rsidR="00971A78" w:rsidRPr="00971A78" w:rsidRDefault="00971A78" w:rsidP="00971A78">
            <w:pPr>
              <w:pStyle w:val="ListParagraph"/>
              <w:numPr>
                <w:ilvl w:val="0"/>
                <w:numId w:val="16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ne</w:t>
            </w:r>
          </w:p>
        </w:tc>
      </w:tr>
      <w:tr w:rsidR="00687180" w:rsidRPr="00570FB9" w14:paraId="0A48B0C3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39BE" w14:textId="6D8B33D5" w:rsidR="00687180" w:rsidRPr="00570FB9" w:rsidRDefault="00971A78" w:rsidP="00B1713C">
            <w:pPr>
              <w:snapToGrid w:val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9</w:t>
            </w:r>
            <w:r w:rsidR="00687180" w:rsidRPr="00570FB9">
              <w:rPr>
                <w:rFonts w:eastAsia="Arial Unicode MS"/>
                <w:bCs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E8B1" w14:textId="23B44C70" w:rsidR="00687180" w:rsidRPr="00570FB9" w:rsidRDefault="00C82A28" w:rsidP="0077310E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O</w:t>
            </w:r>
            <w:r w:rsidR="00687180" w:rsidRPr="00570FB9">
              <w:rPr>
                <w:rFonts w:eastAsia="Arial Unicode MS"/>
                <w:bCs/>
                <w:sz w:val="22"/>
                <w:szCs w:val="22"/>
              </w:rPr>
              <w:t>pis dosadašnjih iskustva</w:t>
            </w:r>
            <w:r w:rsidR="0077310E" w:rsidRPr="00570FB9">
              <w:rPr>
                <w:rFonts w:eastAsia="Arial Unicode MS"/>
                <w:bCs/>
                <w:sz w:val="22"/>
                <w:szCs w:val="22"/>
              </w:rPr>
              <w:t xml:space="preserve">, rada i djelovanja te </w:t>
            </w:r>
            <w:r w:rsidR="00687180" w:rsidRPr="00570FB9">
              <w:rPr>
                <w:rFonts w:eastAsia="Arial Unicode MS"/>
                <w:bCs/>
                <w:sz w:val="22"/>
                <w:szCs w:val="22"/>
              </w:rPr>
              <w:t xml:space="preserve">rezultata u provedbi </w:t>
            </w:r>
            <w:r w:rsidR="0077310E" w:rsidRPr="00570FB9">
              <w:rPr>
                <w:rFonts w:eastAsia="Arial Unicode MS"/>
                <w:bCs/>
                <w:sz w:val="22"/>
                <w:szCs w:val="22"/>
              </w:rPr>
              <w:t>aktivnosti udruge</w:t>
            </w:r>
            <w:r w:rsidR="00687180" w:rsidRPr="00570FB9">
              <w:rPr>
                <w:rFonts w:eastAsia="Arial Unicode MS"/>
                <w:bCs/>
                <w:sz w:val="22"/>
                <w:szCs w:val="22"/>
              </w:rPr>
              <w:t>:</w:t>
            </w:r>
          </w:p>
        </w:tc>
      </w:tr>
      <w:tr w:rsidR="00687180" w:rsidRPr="00570FB9" w14:paraId="0A8F0587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CFE1" w14:textId="77777777" w:rsidR="00687180" w:rsidRPr="00570FB9" w:rsidRDefault="00687180" w:rsidP="00B1713C">
            <w:pPr>
              <w:snapToGrid w:val="0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0815" w14:textId="77777777" w:rsidR="00687180" w:rsidRDefault="00687180" w:rsidP="00AA35A4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</w:p>
          <w:p w14:paraId="67D79E8A" w14:textId="77777777" w:rsidR="00CF2351" w:rsidRPr="00570FB9" w:rsidRDefault="00CF2351" w:rsidP="00AA35A4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</w:p>
          <w:p w14:paraId="30821C93" w14:textId="77777777" w:rsidR="00A97D0D" w:rsidRPr="00570FB9" w:rsidRDefault="00A97D0D" w:rsidP="00AA35A4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384E30" w:rsidRPr="00570FB9" w14:paraId="4BB6A8ED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BD3C284" w14:textId="77777777" w:rsidR="00384E30" w:rsidRPr="00570FB9" w:rsidRDefault="00384E30" w:rsidP="00B1713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DA1DD0" w14:textId="4AACDD26" w:rsidR="00384E30" w:rsidRPr="00570FB9" w:rsidRDefault="00384E30" w:rsidP="0077310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 xml:space="preserve">PODACI O </w:t>
            </w:r>
            <w:r w:rsidR="0077310E" w:rsidRPr="00570FB9">
              <w:rPr>
                <w:rFonts w:eastAsia="Arial Unicode MS"/>
                <w:b/>
                <w:sz w:val="22"/>
                <w:szCs w:val="22"/>
              </w:rPr>
              <w:t>PLANU AKTIVNOSTI</w:t>
            </w:r>
          </w:p>
        </w:tc>
      </w:tr>
      <w:tr w:rsidR="0018382D" w:rsidRPr="00570FB9" w14:paraId="1288E7CA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8721" w14:textId="77777777" w:rsidR="0018382D" w:rsidRPr="00570FB9" w:rsidRDefault="0018382D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E6A5" w14:textId="3A289A09" w:rsidR="0018382D" w:rsidRPr="00570FB9" w:rsidRDefault="00721A44" w:rsidP="0018382D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Kratak plan aktivnosti </w:t>
            </w:r>
            <w:r w:rsidR="00C55257">
              <w:rPr>
                <w:rFonts w:eastAsia="Arial Unicode MS"/>
                <w:b/>
                <w:sz w:val="22"/>
                <w:szCs w:val="22"/>
              </w:rPr>
              <w:t xml:space="preserve">koje će se provoditi </w:t>
            </w:r>
            <w:r>
              <w:rPr>
                <w:rFonts w:eastAsia="Arial Unicode MS"/>
                <w:b/>
                <w:sz w:val="22"/>
                <w:szCs w:val="22"/>
              </w:rPr>
              <w:t>u 202</w:t>
            </w:r>
            <w:r w:rsidR="00F22522">
              <w:rPr>
                <w:rFonts w:eastAsia="Arial Unicode MS"/>
                <w:b/>
                <w:sz w:val="22"/>
                <w:szCs w:val="22"/>
              </w:rPr>
              <w:t>5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. godini </w:t>
            </w:r>
            <w:r w:rsidR="0018382D" w:rsidRPr="00570FB9">
              <w:rPr>
                <w:rFonts w:eastAsia="Arial Unicode MS"/>
                <w:b/>
                <w:bCs/>
                <w:sz w:val="22"/>
                <w:szCs w:val="22"/>
              </w:rPr>
              <w:t>(datumi ili dani u tjednu s navedenom satnicom)</w:t>
            </w:r>
          </w:p>
        </w:tc>
      </w:tr>
      <w:tr w:rsidR="0018382D" w:rsidRPr="00570FB9" w14:paraId="698A3DD1" w14:textId="77777777" w:rsidTr="003C137C">
        <w:trPr>
          <w:trHeight w:val="7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5F12" w14:textId="77777777" w:rsidR="0018382D" w:rsidRPr="00570FB9" w:rsidRDefault="0018382D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0629" w14:textId="77777777" w:rsidR="0018382D" w:rsidRPr="00570FB9" w:rsidRDefault="0018382D" w:rsidP="0018382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570FB9" w14:paraId="39C0229E" w14:textId="77777777" w:rsidTr="00B2435F">
        <w:trPr>
          <w:trHeight w:val="4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97B6962" w14:textId="7C412EEC" w:rsidR="00384E30" w:rsidRPr="00570FB9" w:rsidRDefault="00BC6C5C" w:rsidP="00B1713C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91FED69" w14:textId="24431C28" w:rsidR="00BC6C5C" w:rsidRPr="00570FB9" w:rsidRDefault="00BC6C5C" w:rsidP="00BC6C5C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>Prostor za koji se dostavlja prijava (upisati prostor naveden u Javnom pozivu)</w:t>
            </w:r>
          </w:p>
          <w:p w14:paraId="20B0CD49" w14:textId="798639CE" w:rsidR="00384E30" w:rsidRPr="00570FB9" w:rsidRDefault="00384E30" w:rsidP="00BC6C5C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18382D" w:rsidRPr="00570FB9" w14:paraId="54854FF2" w14:textId="77777777" w:rsidTr="003C137C">
        <w:trPr>
          <w:trHeight w:val="4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7133" w14:textId="77777777" w:rsidR="0018382D" w:rsidRPr="00570FB9" w:rsidRDefault="0018382D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7389" w14:textId="4AF75A45" w:rsidR="0018382D" w:rsidRPr="00570FB9" w:rsidRDefault="0018382D" w:rsidP="0018382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21A44" w:rsidRPr="00570FB9" w14:paraId="595F4486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3382656" w14:textId="5BF20748" w:rsidR="00721A44" w:rsidRPr="00570FB9" w:rsidRDefault="00721A44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IV.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C2382D6" w14:textId="26C91316" w:rsidR="00721A44" w:rsidRPr="00721A44" w:rsidRDefault="007D0031" w:rsidP="0018382D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Za koje područje djelovanja će udruga koristiti prostor</w:t>
            </w:r>
            <w:r w:rsidR="00721A44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1A44" w:rsidRPr="00570FB9" w14:paraId="274B1C4F" w14:textId="77777777" w:rsidTr="005245B2">
        <w:trPr>
          <w:trHeight w:val="19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C341" w14:textId="77777777" w:rsidR="00721A44" w:rsidRPr="00570FB9" w:rsidRDefault="00721A44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9801" w14:textId="10C270F2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Kazalište</w:t>
            </w:r>
          </w:p>
          <w:p w14:paraId="0354BF99" w14:textId="6FBE6D45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Film</w:t>
            </w:r>
          </w:p>
          <w:p w14:paraId="4F4F083E" w14:textId="544D3C9B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Glazba</w:t>
            </w:r>
          </w:p>
          <w:p w14:paraId="1C6B09CC" w14:textId="73D3C222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Obrazovanje</w:t>
            </w:r>
          </w:p>
          <w:p w14:paraId="19A40261" w14:textId="77777777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Tehnička kultura</w:t>
            </w:r>
          </w:p>
          <w:p w14:paraId="05BC63BE" w14:textId="5B26792B" w:rsidR="00721A44" w:rsidRPr="00C82A28" w:rsidRDefault="00721A44" w:rsidP="00C82A28">
            <w:pPr>
              <w:pStyle w:val="ListParagraph"/>
              <w:numPr>
                <w:ilvl w:val="0"/>
                <w:numId w:val="14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C82A28">
              <w:rPr>
                <w:rFonts w:eastAsia="Arial Unicode MS"/>
                <w:sz w:val="22"/>
                <w:szCs w:val="22"/>
              </w:rPr>
              <w:t>Ostali kulturni, turistički i obrazovni sadržaji</w:t>
            </w:r>
          </w:p>
        </w:tc>
      </w:tr>
      <w:tr w:rsidR="00721A44" w:rsidRPr="00570FB9" w14:paraId="07BEC6E7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73310B0" w14:textId="00DC2DA4" w:rsidR="00721A44" w:rsidRPr="00570FB9" w:rsidRDefault="00721A44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V.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141D8E" w14:textId="1225BCF6" w:rsidR="00721A44" w:rsidRPr="00721A44" w:rsidRDefault="00721A44" w:rsidP="00721A44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Godin</w:t>
            </w:r>
            <w:r w:rsidR="00C82A28">
              <w:rPr>
                <w:rFonts w:eastAsia="Arial Unicode MS"/>
                <w:b/>
                <w:bCs/>
                <w:sz w:val="22"/>
                <w:szCs w:val="22"/>
              </w:rPr>
              <w:t>a osnivanja i godine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 aktivnog djelovanja udruge</w:t>
            </w:r>
          </w:p>
        </w:tc>
      </w:tr>
      <w:tr w:rsidR="00721A44" w:rsidRPr="00570FB9" w14:paraId="0F89EFBC" w14:textId="77777777" w:rsidTr="003C137C">
        <w:trPr>
          <w:trHeight w:val="4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2EAB" w14:textId="77777777" w:rsidR="00721A44" w:rsidRPr="00570FB9" w:rsidRDefault="00721A44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4D1C" w14:textId="77777777" w:rsidR="00721A44" w:rsidRDefault="00721A44" w:rsidP="00721A44">
            <w:pPr>
              <w:pStyle w:val="ListParagraph"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21A44" w:rsidRPr="00570FB9" w14:paraId="582D9FA6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EE66823" w14:textId="6A1B23D5" w:rsidR="00721A44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VI.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835EF64" w14:textId="063E094D" w:rsidR="00721A44" w:rsidRPr="00A74F1E" w:rsidRDefault="00A74F1E" w:rsidP="00A74F1E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Broj </w:t>
            </w:r>
            <w:r w:rsidR="00971A78">
              <w:rPr>
                <w:rFonts w:eastAsia="Arial Unicode MS"/>
                <w:b/>
                <w:bCs/>
                <w:sz w:val="22"/>
                <w:szCs w:val="22"/>
              </w:rPr>
              <w:t xml:space="preserve">i popis 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zaposlenika udruge</w:t>
            </w:r>
          </w:p>
        </w:tc>
      </w:tr>
      <w:tr w:rsidR="00721A44" w:rsidRPr="00570FB9" w14:paraId="035BF4B3" w14:textId="77777777" w:rsidTr="003C137C">
        <w:trPr>
          <w:trHeight w:val="6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7B1" w14:textId="77777777" w:rsidR="00721A44" w:rsidRPr="00570FB9" w:rsidRDefault="00721A44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DFF0" w14:textId="77777777" w:rsidR="00721A44" w:rsidRDefault="00721A44" w:rsidP="00721A44">
            <w:pPr>
              <w:pStyle w:val="ListParagraph"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74F1E" w:rsidRPr="00570FB9" w14:paraId="41FA3A77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F1026CB" w14:textId="4FAF6068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lastRenderedPageBreak/>
              <w:t xml:space="preserve">VII.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9AD21E6" w14:textId="66A05A57" w:rsidR="00A74F1E" w:rsidRPr="00A74F1E" w:rsidRDefault="00A74F1E" w:rsidP="00A74F1E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 Broj članova </w:t>
            </w:r>
            <w:r w:rsidR="009E738A">
              <w:rPr>
                <w:rFonts w:eastAsia="Arial Unicode MS"/>
                <w:b/>
                <w:bCs/>
                <w:sz w:val="22"/>
                <w:szCs w:val="22"/>
              </w:rPr>
              <w:t>i/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ili volontera</w:t>
            </w:r>
          </w:p>
        </w:tc>
      </w:tr>
      <w:tr w:rsidR="00A74F1E" w:rsidRPr="00570FB9" w14:paraId="770D2F64" w14:textId="77777777" w:rsidTr="003C137C">
        <w:trPr>
          <w:trHeight w:val="6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355A4" w14:textId="77777777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2A00" w14:textId="77777777" w:rsidR="00A74F1E" w:rsidRDefault="00A74F1E" w:rsidP="00721A44">
            <w:pPr>
              <w:pStyle w:val="ListParagraph"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74F1E" w:rsidRPr="00570FB9" w14:paraId="4A6AF8BB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EB19092" w14:textId="4F71130F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VIII.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D03EB68" w14:textId="5311AB75" w:rsidR="00A74F1E" w:rsidRPr="00A74F1E" w:rsidRDefault="00A74F1E" w:rsidP="00A74F1E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S koliko korisnika </w:t>
            </w:r>
            <w:r w:rsidR="003A0154">
              <w:rPr>
                <w:rFonts w:eastAsia="Arial Unicode MS"/>
                <w:b/>
                <w:bCs/>
                <w:sz w:val="22"/>
                <w:szCs w:val="22"/>
              </w:rPr>
              <w:t xml:space="preserve">usluga </w:t>
            </w:r>
            <w:r w:rsidR="00C82A28">
              <w:rPr>
                <w:rFonts w:eastAsia="Arial Unicode MS"/>
                <w:b/>
                <w:bCs/>
                <w:sz w:val="22"/>
                <w:szCs w:val="22"/>
              </w:rPr>
              <w:t xml:space="preserve">/ članova 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udruga neposredno radi</w:t>
            </w:r>
          </w:p>
        </w:tc>
      </w:tr>
      <w:tr w:rsidR="00A74F1E" w:rsidRPr="00570FB9" w14:paraId="782E9ADC" w14:textId="77777777" w:rsidTr="003C137C">
        <w:trPr>
          <w:trHeight w:val="6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AF88E" w14:textId="77777777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1528" w14:textId="77777777" w:rsidR="00A74F1E" w:rsidRDefault="00A74F1E" w:rsidP="00721A44">
            <w:pPr>
              <w:pStyle w:val="ListParagraph"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74F1E" w:rsidRPr="00570FB9" w14:paraId="348E3495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3E78482" w14:textId="05600E1F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IX.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3D319B6" w14:textId="2B910C04" w:rsidR="00A74F1E" w:rsidRPr="00A74F1E" w:rsidRDefault="00A74F1E" w:rsidP="00A74F1E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Ostvarene financijske potpore za projekte/programe</w:t>
            </w:r>
            <w:r w:rsidR="00017CCC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="00C82A28">
              <w:rPr>
                <w:rFonts w:eastAsia="Arial Unicode MS"/>
                <w:b/>
                <w:bCs/>
                <w:sz w:val="22"/>
                <w:szCs w:val="22"/>
              </w:rPr>
              <w:t>u</w:t>
            </w:r>
            <w:r w:rsidR="00017CCC">
              <w:rPr>
                <w:rFonts w:eastAsia="Arial Unicode MS"/>
                <w:b/>
                <w:bCs/>
                <w:sz w:val="22"/>
                <w:szCs w:val="22"/>
              </w:rPr>
              <w:t xml:space="preserve"> 2023./2024. godin</w:t>
            </w:r>
            <w:r w:rsidR="00C82A28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</w:p>
        </w:tc>
      </w:tr>
      <w:tr w:rsidR="00A74F1E" w:rsidRPr="00570FB9" w14:paraId="3D6D994A" w14:textId="77777777" w:rsidTr="005245B2">
        <w:trPr>
          <w:trHeight w:val="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1B60" w14:textId="77777777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4A83" w14:textId="32466659" w:rsidR="00A74F1E" w:rsidRDefault="00A74F1E" w:rsidP="00A74F1E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Iz EU fondova:  ____________________________________________________</w:t>
            </w:r>
          </w:p>
          <w:p w14:paraId="32E329E3" w14:textId="51D12AFD" w:rsidR="00A74F1E" w:rsidRDefault="00A74F1E" w:rsidP="00A74F1E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Iz državnog proračuna:  ______________________________________________</w:t>
            </w:r>
          </w:p>
          <w:p w14:paraId="00759E1A" w14:textId="3ADB9459" w:rsidR="00A74F1E" w:rsidRDefault="00A74F1E" w:rsidP="00A74F1E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Iz proračuna grada Koprivnice: ________________________________________</w:t>
            </w:r>
          </w:p>
          <w:p w14:paraId="0D6E44C3" w14:textId="62642433" w:rsidR="00A74F1E" w:rsidRDefault="00A74F1E" w:rsidP="00A74F1E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Iz poslovnog sektora: ________________________________________________</w:t>
            </w:r>
          </w:p>
          <w:p w14:paraId="322B6BB5" w14:textId="447DB763" w:rsidR="00A74F1E" w:rsidRDefault="00A74F1E" w:rsidP="00A74F1E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Od donatora</w:t>
            </w:r>
            <w:r w:rsidR="00AB6D26">
              <w:rPr>
                <w:rFonts w:eastAsia="Arial Unicode MS"/>
                <w:sz w:val="22"/>
                <w:szCs w:val="22"/>
              </w:rPr>
              <w:t>/sponzora</w:t>
            </w:r>
            <w:r>
              <w:rPr>
                <w:rFonts w:eastAsia="Arial Unicode MS"/>
                <w:sz w:val="22"/>
                <w:szCs w:val="22"/>
              </w:rPr>
              <w:t>: _______________________________________________________</w:t>
            </w:r>
          </w:p>
          <w:p w14:paraId="6A49C4FA" w14:textId="77777777" w:rsidR="00A6730A" w:rsidRDefault="00A6730A" w:rsidP="00B12D5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51C7DF11" w14:textId="2EB4878E" w:rsidR="00B12D5C" w:rsidRDefault="00B12D5C" w:rsidP="00B12D5C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Udruga je</w:t>
            </w:r>
            <w:r w:rsidR="00336D1F">
              <w:rPr>
                <w:rFonts w:eastAsia="Arial Unicode MS"/>
                <w:sz w:val="22"/>
                <w:szCs w:val="22"/>
              </w:rPr>
              <w:t xml:space="preserve"> (</w:t>
            </w:r>
            <w:r w:rsidR="00336D1F">
              <w:rPr>
                <w:rFonts w:eastAsia="Arial Unicode MS"/>
                <w:i/>
                <w:iCs/>
                <w:sz w:val="22"/>
                <w:szCs w:val="22"/>
              </w:rPr>
              <w:t>zaokružiti jedan od odgovarajućih opcija te ispuniti sive dijelove)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  <w:p w14:paraId="0485344F" w14:textId="6A1AFCE7" w:rsidR="00B12D5C" w:rsidRDefault="00B12D5C" w:rsidP="00B12D5C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Ispunila sve dosadašnje ugovorne obveze prema </w:t>
            </w:r>
            <w:r w:rsidRPr="00B12D5C">
              <w:rPr>
                <w:rFonts w:eastAsia="Arial Unicode MS"/>
                <w:sz w:val="22"/>
                <w:szCs w:val="22"/>
                <w:highlight w:val="lightGray"/>
              </w:rPr>
              <w:t>naziv davatelja financijskih sredstava</w:t>
            </w:r>
          </w:p>
          <w:p w14:paraId="0C4B4FFE" w14:textId="197BA899" w:rsidR="00B12D5C" w:rsidRDefault="00B12D5C" w:rsidP="00B12D5C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Nije ispunila sve dosadašnje ugovorne obveze prema </w:t>
            </w:r>
            <w:r w:rsidRPr="00B12D5C">
              <w:rPr>
                <w:rFonts w:eastAsia="Arial Unicode MS"/>
                <w:sz w:val="22"/>
                <w:szCs w:val="22"/>
                <w:highlight w:val="lightGray"/>
              </w:rPr>
              <w:t>naziv davatelja financijskih sredstava iz javnih izvora</w:t>
            </w:r>
            <w:r>
              <w:rPr>
                <w:rFonts w:eastAsia="Arial Unicode MS"/>
                <w:sz w:val="22"/>
                <w:szCs w:val="22"/>
              </w:rPr>
              <w:t xml:space="preserve">. </w:t>
            </w:r>
            <w:r w:rsidR="00A6730A">
              <w:rPr>
                <w:rFonts w:eastAsia="Arial Unicode MS"/>
                <w:sz w:val="22"/>
                <w:szCs w:val="22"/>
              </w:rPr>
              <w:t>(Navesti razlog zbog kojih organizacija nije ispunila ugovorne obveze.)</w:t>
            </w:r>
          </w:p>
          <w:p w14:paraId="6757C585" w14:textId="75BB2427" w:rsidR="00B12D5C" w:rsidRPr="00A6730A" w:rsidRDefault="00B12D5C" w:rsidP="002F58BE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A6730A">
              <w:rPr>
                <w:rFonts w:eastAsia="Arial Unicode MS"/>
                <w:sz w:val="22"/>
                <w:szCs w:val="22"/>
              </w:rPr>
              <w:t xml:space="preserve">Nije dobila financijska sredstva za svoje projekte iz javnih izvora u 2023./2024. godini. </w:t>
            </w:r>
          </w:p>
          <w:p w14:paraId="2FB7E8E0" w14:textId="761A19FE" w:rsidR="00017CCC" w:rsidRPr="00A74F1E" w:rsidRDefault="00017CCC" w:rsidP="00017CCC">
            <w:pPr>
              <w:pStyle w:val="ListParagraph"/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74F1E" w:rsidRPr="00570FB9" w14:paraId="4D5FEBB1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9C99E8D" w14:textId="29EDF6B0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X.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6D46627" w14:textId="35BE3AB3" w:rsidR="00A74F1E" w:rsidRPr="00A74F1E" w:rsidRDefault="00017CCC" w:rsidP="00A74F1E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Ostvarena priznanja, nagrade, potpore i sl.</w:t>
            </w:r>
          </w:p>
        </w:tc>
      </w:tr>
      <w:tr w:rsidR="00A74F1E" w:rsidRPr="00570FB9" w14:paraId="1E0F0FD5" w14:textId="77777777" w:rsidTr="005245B2">
        <w:trPr>
          <w:trHeight w:val="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05C8" w14:textId="77777777" w:rsidR="00A74F1E" w:rsidRPr="00570FB9" w:rsidRDefault="00A74F1E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62E0" w14:textId="77777777" w:rsidR="00A74F1E" w:rsidRDefault="00017CCC" w:rsidP="00017CCC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Međunarodna: __________________________________________________________________</w:t>
            </w:r>
          </w:p>
          <w:p w14:paraId="463D9FA5" w14:textId="77777777" w:rsidR="00017CCC" w:rsidRDefault="00017CCC" w:rsidP="00017CCC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Državna: ______________________________________________________________________</w:t>
            </w:r>
          </w:p>
          <w:p w14:paraId="5A2157D6" w14:textId="77777777" w:rsidR="00017CCC" w:rsidRDefault="00017CCC" w:rsidP="00017CCC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Grada Koprivnice: _______________________________________________________________</w:t>
            </w:r>
          </w:p>
          <w:p w14:paraId="79A9D213" w14:textId="77777777" w:rsidR="00017CCC" w:rsidRDefault="00017CCC" w:rsidP="00017CCC">
            <w:pPr>
              <w:pStyle w:val="ListParagraph"/>
              <w:numPr>
                <w:ilvl w:val="0"/>
                <w:numId w:val="13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Strukovna: _____________________________________________________________________</w:t>
            </w:r>
          </w:p>
          <w:p w14:paraId="21E9B69B" w14:textId="718CF669" w:rsidR="00017CCC" w:rsidRPr="00017CCC" w:rsidRDefault="00017CCC" w:rsidP="00017CC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17CCC" w:rsidRPr="00570FB9" w14:paraId="1B46C4B0" w14:textId="77777777" w:rsidTr="005245B2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882968C" w14:textId="3E69FA48" w:rsidR="00017CCC" w:rsidRPr="00570FB9" w:rsidRDefault="00017CCC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XI. 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D645F6" w14:textId="4E1E6A73" w:rsidR="00017CCC" w:rsidRPr="00017CCC" w:rsidRDefault="00C82A28" w:rsidP="00017CCC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Broj i naziv p</w:t>
            </w:r>
            <w:r w:rsidR="00017CCC">
              <w:rPr>
                <w:rFonts w:eastAsia="Arial Unicode MS"/>
                <w:b/>
                <w:bCs/>
                <w:sz w:val="22"/>
                <w:szCs w:val="22"/>
              </w:rPr>
              <w:t>rojektn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ih</w:t>
            </w:r>
            <w:r w:rsidR="00017CCC">
              <w:rPr>
                <w:rFonts w:eastAsia="Arial Unicode MS"/>
                <w:b/>
                <w:bCs/>
                <w:sz w:val="22"/>
                <w:szCs w:val="22"/>
              </w:rPr>
              <w:t xml:space="preserve"> aktivnosti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 organiziranih u protekloj godini</w:t>
            </w:r>
          </w:p>
        </w:tc>
      </w:tr>
      <w:tr w:rsidR="00017CCC" w:rsidRPr="00570FB9" w14:paraId="5729F178" w14:textId="77777777" w:rsidTr="00DB2C27">
        <w:trPr>
          <w:trHeight w:val="8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D31C" w14:textId="77777777" w:rsidR="00017CCC" w:rsidRPr="00570FB9" w:rsidRDefault="00017CCC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1508" w14:textId="77777777" w:rsidR="00017CCC" w:rsidRDefault="00017CCC" w:rsidP="00C82A28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6A0A132A" w14:textId="77777777" w:rsidR="00CF2351" w:rsidRDefault="00CF2351" w:rsidP="00C82A28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2D0D57B0" w14:textId="77777777" w:rsidR="00CF2351" w:rsidRDefault="00CF2351" w:rsidP="00C82A28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41438AA0" w14:textId="7686C4F3" w:rsidR="00CF2351" w:rsidRPr="00C82A28" w:rsidRDefault="00CF2351" w:rsidP="00C82A28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D58EC" w:rsidRPr="00570FB9" w14:paraId="15A91327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7314" w14:textId="4C7BF3DA" w:rsidR="008D58EC" w:rsidRPr="00570FB9" w:rsidRDefault="009C5211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3</w:t>
            </w:r>
            <w:r w:rsidR="008D58EC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8103" w14:textId="085674F4" w:rsidR="008D58EC" w:rsidRPr="00570FB9" w:rsidRDefault="0077310E" w:rsidP="0077310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Prilozi uz prijavni obrazac</w:t>
            </w:r>
            <w:r w:rsidR="008D58EC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</w:tr>
      <w:tr w:rsidR="008D58EC" w:rsidRPr="00570FB9" w14:paraId="37C7BF9C" w14:textId="77777777" w:rsidTr="005245B2">
        <w:trPr>
          <w:trHeight w:val="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8873" w14:textId="77777777" w:rsidR="008D58EC" w:rsidRPr="00570FB9" w:rsidRDefault="008D58EC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B45A" w14:textId="01CCA4B5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Obrazac Popis zaposlenih osoba u udruzi</w:t>
            </w:r>
            <w:r w:rsidR="007459F1"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345FE073" w14:textId="71624985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 xml:space="preserve"> Izjava o partnerstvu (ako je primjenjivo). Ako udruga – prijavitelj namjerava prostor koristiti u suradnji/partnerstvu s drugom/drugim udrugom/udrugama, mora dostaviti obrazac izjave o postojanju partnerskog odnosa dužeg od jedne godine na kojem su potpisi osoba ovlaštenih za zastupanje udruge – prijavitelja i svih partnera te dokumentaciju za suradničku/partnersku udrugu</w:t>
            </w:r>
          </w:p>
          <w:p w14:paraId="5D326A13" w14:textId="62AB7936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Uvjerenje o nekažnjavanju za osobu ovlaštenu za zastupanje i voditelja programa/projekta da se ne vodi kazneni postupak i da nije pravomoćno osuđena za prekršaj ili kazneno djelo iz Uredbe</w:t>
            </w:r>
          </w:p>
          <w:p w14:paraId="721C53FC" w14:textId="3E85DE41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Potvrd</w:t>
            </w:r>
            <w:r w:rsidR="007459F1">
              <w:rPr>
                <w:rFonts w:eastAsia="Arial Unicode MS"/>
                <w:sz w:val="22"/>
                <w:szCs w:val="22"/>
              </w:rPr>
              <w:t>a</w:t>
            </w:r>
            <w:r w:rsidRPr="00570FB9">
              <w:rPr>
                <w:rFonts w:eastAsia="Arial Unicode MS"/>
                <w:sz w:val="22"/>
                <w:szCs w:val="22"/>
              </w:rPr>
              <w:t xml:space="preserve"> Porezne uprave da udruga nema dospjelog duga po osnovi javnih davanja o kojima službenu evidenciju vodi Porezna uprava, ne starija od 30 dana od dana objave javnog poziva</w:t>
            </w:r>
          </w:p>
          <w:p w14:paraId="368F6FFB" w14:textId="1EF23E88" w:rsidR="00A97D0D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Drug</w:t>
            </w:r>
            <w:r w:rsidR="007459F1">
              <w:rPr>
                <w:rFonts w:eastAsia="Arial Unicode MS"/>
                <w:sz w:val="22"/>
                <w:szCs w:val="22"/>
              </w:rPr>
              <w:t>i</w:t>
            </w:r>
            <w:r w:rsidRPr="00570FB9">
              <w:rPr>
                <w:rFonts w:eastAsia="Arial Unicode MS"/>
                <w:sz w:val="22"/>
                <w:szCs w:val="22"/>
              </w:rPr>
              <w:t xml:space="preserve"> dokaz</w:t>
            </w:r>
            <w:r w:rsidR="007459F1">
              <w:rPr>
                <w:rFonts w:eastAsia="Arial Unicode MS"/>
                <w:sz w:val="22"/>
                <w:szCs w:val="22"/>
              </w:rPr>
              <w:t>i</w:t>
            </w:r>
            <w:r w:rsidRPr="00570FB9">
              <w:rPr>
                <w:rFonts w:eastAsia="Arial Unicode MS"/>
                <w:sz w:val="22"/>
                <w:szCs w:val="22"/>
              </w:rPr>
              <w:t xml:space="preserve"> i dokumentacij</w:t>
            </w:r>
            <w:r w:rsidR="007459F1">
              <w:rPr>
                <w:rFonts w:eastAsia="Arial Unicode MS"/>
                <w:sz w:val="22"/>
                <w:szCs w:val="22"/>
              </w:rPr>
              <w:t>a</w:t>
            </w:r>
            <w:r w:rsidRPr="00570FB9">
              <w:rPr>
                <w:rFonts w:eastAsia="Arial Unicode MS"/>
                <w:sz w:val="22"/>
                <w:szCs w:val="22"/>
              </w:rPr>
              <w:t xml:space="preserve"> o navodima iz prijave udruge (ako je primjenjivo).</w:t>
            </w:r>
            <w:r w:rsidR="009C5211" w:rsidRPr="00570FB9">
              <w:rPr>
                <w:rFonts w:eastAsia="Arial Unicode MS"/>
                <w:sz w:val="22"/>
                <w:szCs w:val="22"/>
              </w:rPr>
              <w:t>Prijava se podnosi isključivo na Obrascu prijave na javni poziv koji je sastavni dio natječajne dokumentacije. Obrazac prijave sadrži osnovne podatke o prijavitelju s opisom dosadašnjeg rada i djelovanja te planom aktivnosti u predstojećem razdoblju i sadrži popis dokumenata koji moraju biti priloženi uz prijavu</w:t>
            </w:r>
          </w:p>
        </w:tc>
      </w:tr>
    </w:tbl>
    <w:p w14:paraId="6FAFB03C" w14:textId="77777777" w:rsidR="006B5F34" w:rsidRPr="00570FB9" w:rsidRDefault="006B5F34">
      <w:pPr>
        <w:snapToGrid w:val="0"/>
        <w:jc w:val="both"/>
        <w:rPr>
          <w:rFonts w:eastAsia="Arial Unicode MS"/>
          <w:sz w:val="22"/>
          <w:szCs w:val="22"/>
        </w:rPr>
        <w:sectPr w:rsidR="006B5F34" w:rsidRPr="00570FB9" w:rsidSect="00D23DF2">
          <w:headerReference w:type="default" r:id="rId8"/>
          <w:footerReference w:type="default" r:id="rId9"/>
          <w:footerReference w:type="first" r:id="rId10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6AB95217" w14:textId="77777777" w:rsidR="001B4E88" w:rsidRPr="00570FB9" w:rsidRDefault="001B4E88" w:rsidP="00D25890">
      <w:pPr>
        <w:tabs>
          <w:tab w:val="left" w:pos="2301"/>
        </w:tabs>
        <w:rPr>
          <w:rFonts w:eastAsia="Arial Unicode MS"/>
          <w:b/>
          <w:bCs/>
          <w:sz w:val="22"/>
          <w:szCs w:val="22"/>
        </w:rPr>
      </w:pPr>
    </w:p>
    <w:p w14:paraId="628F337D" w14:textId="4479DD33" w:rsidR="001B4E88" w:rsidRPr="00570FB9" w:rsidRDefault="00887F66" w:rsidP="00D25890">
      <w:pPr>
        <w:tabs>
          <w:tab w:val="left" w:pos="2301"/>
        </w:tabs>
        <w:rPr>
          <w:sz w:val="22"/>
          <w:szCs w:val="22"/>
        </w:rPr>
      </w:pPr>
      <w:r w:rsidRPr="00570FB9">
        <w:rPr>
          <w:sz w:val="22"/>
          <w:szCs w:val="22"/>
        </w:rPr>
        <w:t>Datum __________ 202</w:t>
      </w:r>
      <w:r w:rsidR="00510286">
        <w:rPr>
          <w:sz w:val="22"/>
          <w:szCs w:val="22"/>
        </w:rPr>
        <w:t>5</w:t>
      </w:r>
      <w:r w:rsidRPr="00570FB9">
        <w:rPr>
          <w:sz w:val="22"/>
          <w:szCs w:val="22"/>
        </w:rPr>
        <w:t>.</w:t>
      </w: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570FB9" w14:paraId="57FC7CCB" w14:textId="77777777" w:rsidTr="00F56764">
        <w:tc>
          <w:tcPr>
            <w:tcW w:w="3415" w:type="dxa"/>
            <w:shd w:val="clear" w:color="auto" w:fill="auto"/>
            <w:vAlign w:val="center"/>
          </w:tcPr>
          <w:p w14:paraId="2AB73B45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2699F61" w14:textId="77777777" w:rsidR="00E11A4A" w:rsidRPr="00570FB9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14:paraId="391439DC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570FB9" w14:paraId="2006E4D3" w14:textId="77777777" w:rsidTr="00F56764">
        <w:tc>
          <w:tcPr>
            <w:tcW w:w="3415" w:type="dxa"/>
            <w:shd w:val="clear" w:color="auto" w:fill="auto"/>
            <w:vAlign w:val="center"/>
          </w:tcPr>
          <w:p w14:paraId="0C4C69B7" w14:textId="77777777" w:rsidR="00E11A4A" w:rsidRPr="00570FB9" w:rsidRDefault="00E11A4A" w:rsidP="00324C78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A804F85" w14:textId="77777777" w:rsidR="00E11A4A" w:rsidRPr="00570FB9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7778A71" w14:textId="77777777" w:rsidR="00E11A4A" w:rsidRPr="00570FB9" w:rsidRDefault="00E11A4A" w:rsidP="00324C78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570FB9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="00324C78" w:rsidRPr="00570FB9">
              <w:rPr>
                <w:rFonts w:eastAsia="SimSun"/>
                <w:b/>
                <w:i/>
                <w:sz w:val="20"/>
              </w:rPr>
              <w:t>(u udruzi</w:t>
            </w:r>
            <w:r w:rsidR="00C950E7" w:rsidRPr="00570FB9">
              <w:rPr>
                <w:rFonts w:eastAsia="SimSun"/>
                <w:b/>
                <w:i/>
                <w:sz w:val="20"/>
              </w:rPr>
              <w:t>– prijavitelju)</w:t>
            </w:r>
          </w:p>
        </w:tc>
      </w:tr>
    </w:tbl>
    <w:p w14:paraId="438528FA" w14:textId="77777777" w:rsidR="009842F4" w:rsidRPr="00570FB9" w:rsidRDefault="00CB3E74" w:rsidP="00CB3E74">
      <w:pPr>
        <w:jc w:val="center"/>
        <w:rPr>
          <w:rFonts w:eastAsia="Arial Unicode MS"/>
          <w:b/>
          <w:sz w:val="22"/>
          <w:szCs w:val="22"/>
        </w:rPr>
      </w:pPr>
      <w:r w:rsidRPr="00570FB9">
        <w:rPr>
          <w:rFonts w:eastAsia="Arial Unicode MS"/>
          <w:b/>
          <w:sz w:val="22"/>
          <w:szCs w:val="22"/>
        </w:rPr>
        <w:t>MP</w:t>
      </w:r>
    </w:p>
    <w:p w14:paraId="6681CCBE" w14:textId="77777777" w:rsidR="009842F4" w:rsidRPr="00570FB9" w:rsidRDefault="009842F4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570FB9" w14:paraId="323C6C00" w14:textId="77777777" w:rsidTr="00E83BA7">
        <w:tc>
          <w:tcPr>
            <w:tcW w:w="3415" w:type="dxa"/>
            <w:shd w:val="clear" w:color="auto" w:fill="auto"/>
            <w:vAlign w:val="center"/>
          </w:tcPr>
          <w:p w14:paraId="1C9891A2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417A9F4" w14:textId="77777777" w:rsidR="00E11A4A" w:rsidRPr="00570FB9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14:paraId="3ADFAEA9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570FB9" w14:paraId="1C90E4EF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3081756" w14:textId="77777777" w:rsidR="00E11A4A" w:rsidRPr="00570FB9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742830" w14:textId="77777777" w:rsidR="00E11A4A" w:rsidRPr="00570FB9" w:rsidRDefault="00E11A4A" w:rsidP="003C137C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B36B380" w14:textId="77777777" w:rsidR="00E11A4A" w:rsidRPr="00570FB9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66B48ABE" w14:textId="77777777" w:rsidR="00E11A4A" w:rsidRPr="00570FB9" w:rsidRDefault="00E11A4A" w:rsidP="003C137C"/>
    <w:sectPr w:rsidR="00E11A4A" w:rsidRPr="00570FB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5D8DD" w14:textId="77777777" w:rsidR="003653D3" w:rsidRDefault="003653D3">
      <w:r>
        <w:separator/>
      </w:r>
    </w:p>
  </w:endnote>
  <w:endnote w:type="continuationSeparator" w:id="0">
    <w:p w14:paraId="06FC9AF4" w14:textId="77777777" w:rsidR="003653D3" w:rsidRDefault="0036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02"/>
    <w:family w:val="auto"/>
    <w:notTrueType/>
    <w:pitch w:val="default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37986" w14:textId="77777777"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5B6">
      <w:rPr>
        <w:noProof/>
      </w:rPr>
      <w:t>2</w:t>
    </w:r>
    <w:r>
      <w:fldChar w:fldCharType="end"/>
    </w:r>
  </w:p>
  <w:p w14:paraId="1F09DD14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C92D" w14:textId="77777777" w:rsidR="00A5201C" w:rsidRDefault="00A5201C">
    <w:pPr>
      <w:pStyle w:val="Footer"/>
      <w:jc w:val="right"/>
    </w:pPr>
  </w:p>
  <w:p w14:paraId="13C6C2F4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A566" w14:textId="77777777" w:rsidR="003653D3" w:rsidRDefault="003653D3">
      <w:r>
        <w:separator/>
      </w:r>
    </w:p>
  </w:footnote>
  <w:footnote w:type="continuationSeparator" w:id="0">
    <w:p w14:paraId="085CBD23" w14:textId="77777777" w:rsidR="003653D3" w:rsidRDefault="0036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6031" w14:textId="77777777" w:rsidR="00A5201C" w:rsidRDefault="00A5201C" w:rsidP="003163ED">
    <w:pPr>
      <w:pStyle w:val="Header"/>
    </w:pPr>
  </w:p>
  <w:p w14:paraId="0AF80355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6C6"/>
    <w:multiLevelType w:val="hybridMultilevel"/>
    <w:tmpl w:val="A7D08652"/>
    <w:lvl w:ilvl="0" w:tplc="0A04BE58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1F2926F8"/>
    <w:multiLevelType w:val="hybridMultilevel"/>
    <w:tmpl w:val="2A3CB1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139A"/>
    <w:multiLevelType w:val="hybridMultilevel"/>
    <w:tmpl w:val="9F3C2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372F1"/>
    <w:multiLevelType w:val="hybridMultilevel"/>
    <w:tmpl w:val="30688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47DC0"/>
    <w:multiLevelType w:val="hybridMultilevel"/>
    <w:tmpl w:val="8D3839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05700"/>
    <w:multiLevelType w:val="hybridMultilevel"/>
    <w:tmpl w:val="AC46A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96869"/>
    <w:multiLevelType w:val="hybridMultilevel"/>
    <w:tmpl w:val="A1C6A1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EA6E7F"/>
    <w:multiLevelType w:val="hybridMultilevel"/>
    <w:tmpl w:val="7F0A3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0383">
    <w:abstractNumId w:val="0"/>
  </w:num>
  <w:num w:numId="2" w16cid:durableId="925849272">
    <w:abstractNumId w:val="1"/>
  </w:num>
  <w:num w:numId="3" w16cid:durableId="1888102455">
    <w:abstractNumId w:val="2"/>
  </w:num>
  <w:num w:numId="4" w16cid:durableId="1624385258">
    <w:abstractNumId w:val="3"/>
  </w:num>
  <w:num w:numId="5" w16cid:durableId="1723554746">
    <w:abstractNumId w:val="11"/>
  </w:num>
  <w:num w:numId="6" w16cid:durableId="462122045">
    <w:abstractNumId w:val="7"/>
  </w:num>
  <w:num w:numId="7" w16cid:durableId="884558180">
    <w:abstractNumId w:val="6"/>
  </w:num>
  <w:num w:numId="8" w16cid:durableId="749472995">
    <w:abstractNumId w:val="4"/>
  </w:num>
  <w:num w:numId="9" w16cid:durableId="916942325">
    <w:abstractNumId w:val="10"/>
  </w:num>
  <w:num w:numId="10" w16cid:durableId="3823666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167884">
    <w:abstractNumId w:val="9"/>
  </w:num>
  <w:num w:numId="12" w16cid:durableId="1723794019">
    <w:abstractNumId w:val="15"/>
  </w:num>
  <w:num w:numId="13" w16cid:durableId="1921519563">
    <w:abstractNumId w:val="5"/>
  </w:num>
  <w:num w:numId="14" w16cid:durableId="1614049527">
    <w:abstractNumId w:val="14"/>
  </w:num>
  <w:num w:numId="15" w16cid:durableId="168716612">
    <w:abstractNumId w:val="8"/>
  </w:num>
  <w:num w:numId="16" w16cid:durableId="6801609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04028"/>
    <w:rsid w:val="00011060"/>
    <w:rsid w:val="00017CCC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29CE"/>
    <w:rsid w:val="000639FA"/>
    <w:rsid w:val="00066EFC"/>
    <w:rsid w:val="00070F0D"/>
    <w:rsid w:val="00074B02"/>
    <w:rsid w:val="00076742"/>
    <w:rsid w:val="0007711E"/>
    <w:rsid w:val="000910FA"/>
    <w:rsid w:val="00091B7E"/>
    <w:rsid w:val="00092880"/>
    <w:rsid w:val="00094843"/>
    <w:rsid w:val="000A4004"/>
    <w:rsid w:val="000B40D3"/>
    <w:rsid w:val="000B618A"/>
    <w:rsid w:val="000B7801"/>
    <w:rsid w:val="000D09F0"/>
    <w:rsid w:val="000D7717"/>
    <w:rsid w:val="000D79B5"/>
    <w:rsid w:val="000E1C0E"/>
    <w:rsid w:val="000E3112"/>
    <w:rsid w:val="000E4DC7"/>
    <w:rsid w:val="000E7D4F"/>
    <w:rsid w:val="000F655A"/>
    <w:rsid w:val="0010154E"/>
    <w:rsid w:val="001040B1"/>
    <w:rsid w:val="00107712"/>
    <w:rsid w:val="00117284"/>
    <w:rsid w:val="00122D3F"/>
    <w:rsid w:val="00122E9A"/>
    <w:rsid w:val="001236A6"/>
    <w:rsid w:val="00125236"/>
    <w:rsid w:val="0013563B"/>
    <w:rsid w:val="00154369"/>
    <w:rsid w:val="00165AB5"/>
    <w:rsid w:val="00170C3D"/>
    <w:rsid w:val="0017504C"/>
    <w:rsid w:val="001804AB"/>
    <w:rsid w:val="00181D78"/>
    <w:rsid w:val="0018382D"/>
    <w:rsid w:val="001A4960"/>
    <w:rsid w:val="001A6D23"/>
    <w:rsid w:val="001B264A"/>
    <w:rsid w:val="001B4E88"/>
    <w:rsid w:val="001C0B68"/>
    <w:rsid w:val="001C517C"/>
    <w:rsid w:val="001D6CA3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92D"/>
    <w:rsid w:val="00233AD7"/>
    <w:rsid w:val="002418C5"/>
    <w:rsid w:val="00243843"/>
    <w:rsid w:val="00243FD8"/>
    <w:rsid w:val="00246E15"/>
    <w:rsid w:val="002504B7"/>
    <w:rsid w:val="00252E42"/>
    <w:rsid w:val="00267439"/>
    <w:rsid w:val="00267B78"/>
    <w:rsid w:val="00271B4F"/>
    <w:rsid w:val="0028028D"/>
    <w:rsid w:val="002809D2"/>
    <w:rsid w:val="00284C59"/>
    <w:rsid w:val="0029022D"/>
    <w:rsid w:val="002944B8"/>
    <w:rsid w:val="002A08DE"/>
    <w:rsid w:val="002A391F"/>
    <w:rsid w:val="002B65A8"/>
    <w:rsid w:val="002C00B2"/>
    <w:rsid w:val="002C0437"/>
    <w:rsid w:val="002C7B9B"/>
    <w:rsid w:val="002D49DB"/>
    <w:rsid w:val="002D4B71"/>
    <w:rsid w:val="002D6C2C"/>
    <w:rsid w:val="002E1CC3"/>
    <w:rsid w:val="002F10F6"/>
    <w:rsid w:val="003113A9"/>
    <w:rsid w:val="0031427C"/>
    <w:rsid w:val="003163ED"/>
    <w:rsid w:val="00320E45"/>
    <w:rsid w:val="00324C78"/>
    <w:rsid w:val="00325D20"/>
    <w:rsid w:val="00330A4F"/>
    <w:rsid w:val="00332EFB"/>
    <w:rsid w:val="00336D1F"/>
    <w:rsid w:val="0035038F"/>
    <w:rsid w:val="003565E5"/>
    <w:rsid w:val="00357BF3"/>
    <w:rsid w:val="003606A5"/>
    <w:rsid w:val="00363C09"/>
    <w:rsid w:val="003653D3"/>
    <w:rsid w:val="003713A2"/>
    <w:rsid w:val="00372349"/>
    <w:rsid w:val="0037525E"/>
    <w:rsid w:val="00384E30"/>
    <w:rsid w:val="003927A9"/>
    <w:rsid w:val="00392A10"/>
    <w:rsid w:val="00394AF4"/>
    <w:rsid w:val="003A0154"/>
    <w:rsid w:val="003A4A2C"/>
    <w:rsid w:val="003A756D"/>
    <w:rsid w:val="003B0A82"/>
    <w:rsid w:val="003B3CF1"/>
    <w:rsid w:val="003B5A03"/>
    <w:rsid w:val="003B6C00"/>
    <w:rsid w:val="003C137C"/>
    <w:rsid w:val="003C4744"/>
    <w:rsid w:val="003D38B4"/>
    <w:rsid w:val="003D4C05"/>
    <w:rsid w:val="003E10B7"/>
    <w:rsid w:val="003E1E6B"/>
    <w:rsid w:val="003E312D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35677"/>
    <w:rsid w:val="0044183B"/>
    <w:rsid w:val="00443B3D"/>
    <w:rsid w:val="00444174"/>
    <w:rsid w:val="00447254"/>
    <w:rsid w:val="00455882"/>
    <w:rsid w:val="00464E52"/>
    <w:rsid w:val="004673F2"/>
    <w:rsid w:val="0047335E"/>
    <w:rsid w:val="00484CF9"/>
    <w:rsid w:val="004864DA"/>
    <w:rsid w:val="00486CB3"/>
    <w:rsid w:val="00486FA2"/>
    <w:rsid w:val="00491030"/>
    <w:rsid w:val="00491894"/>
    <w:rsid w:val="004A0951"/>
    <w:rsid w:val="004A1924"/>
    <w:rsid w:val="004A4092"/>
    <w:rsid w:val="004A48CB"/>
    <w:rsid w:val="004A5E58"/>
    <w:rsid w:val="004B0D7A"/>
    <w:rsid w:val="004B22B7"/>
    <w:rsid w:val="004B4527"/>
    <w:rsid w:val="004C2774"/>
    <w:rsid w:val="004C5C65"/>
    <w:rsid w:val="004D1DBC"/>
    <w:rsid w:val="004E13F2"/>
    <w:rsid w:val="004E2B61"/>
    <w:rsid w:val="004E33E2"/>
    <w:rsid w:val="004F4281"/>
    <w:rsid w:val="004F6EE2"/>
    <w:rsid w:val="005079B3"/>
    <w:rsid w:val="00510286"/>
    <w:rsid w:val="00515D1A"/>
    <w:rsid w:val="0052002B"/>
    <w:rsid w:val="00523634"/>
    <w:rsid w:val="005245B2"/>
    <w:rsid w:val="00537565"/>
    <w:rsid w:val="005513CC"/>
    <w:rsid w:val="00556577"/>
    <w:rsid w:val="00561874"/>
    <w:rsid w:val="005645C1"/>
    <w:rsid w:val="005650C1"/>
    <w:rsid w:val="005654CC"/>
    <w:rsid w:val="00570FB9"/>
    <w:rsid w:val="00577E45"/>
    <w:rsid w:val="00580E8E"/>
    <w:rsid w:val="00586B19"/>
    <w:rsid w:val="00590FF2"/>
    <w:rsid w:val="00596445"/>
    <w:rsid w:val="005B2BBE"/>
    <w:rsid w:val="005B6FF4"/>
    <w:rsid w:val="005C3BC7"/>
    <w:rsid w:val="005D1955"/>
    <w:rsid w:val="005D4C18"/>
    <w:rsid w:val="005E15A6"/>
    <w:rsid w:val="005F2953"/>
    <w:rsid w:val="00601541"/>
    <w:rsid w:val="00603D1E"/>
    <w:rsid w:val="00621CD6"/>
    <w:rsid w:val="00624649"/>
    <w:rsid w:val="0062766E"/>
    <w:rsid w:val="006360D9"/>
    <w:rsid w:val="00642C60"/>
    <w:rsid w:val="00643F78"/>
    <w:rsid w:val="00666400"/>
    <w:rsid w:val="00680600"/>
    <w:rsid w:val="00687180"/>
    <w:rsid w:val="00697339"/>
    <w:rsid w:val="006B15BC"/>
    <w:rsid w:val="006B1C30"/>
    <w:rsid w:val="006B5F34"/>
    <w:rsid w:val="006B620E"/>
    <w:rsid w:val="006C6222"/>
    <w:rsid w:val="006C66D2"/>
    <w:rsid w:val="006D09D5"/>
    <w:rsid w:val="006D538E"/>
    <w:rsid w:val="006D64CB"/>
    <w:rsid w:val="006E0596"/>
    <w:rsid w:val="006E2695"/>
    <w:rsid w:val="006F2E03"/>
    <w:rsid w:val="006F69DA"/>
    <w:rsid w:val="0070096F"/>
    <w:rsid w:val="00701C87"/>
    <w:rsid w:val="00706D98"/>
    <w:rsid w:val="007108F8"/>
    <w:rsid w:val="00721A44"/>
    <w:rsid w:val="007239FA"/>
    <w:rsid w:val="007257E1"/>
    <w:rsid w:val="00727351"/>
    <w:rsid w:val="007436A3"/>
    <w:rsid w:val="007459F1"/>
    <w:rsid w:val="0075086E"/>
    <w:rsid w:val="007521CE"/>
    <w:rsid w:val="007545E3"/>
    <w:rsid w:val="00756772"/>
    <w:rsid w:val="007606F3"/>
    <w:rsid w:val="007729D1"/>
    <w:rsid w:val="00772D9A"/>
    <w:rsid w:val="0077310E"/>
    <w:rsid w:val="00774104"/>
    <w:rsid w:val="00774C99"/>
    <w:rsid w:val="00774EA5"/>
    <w:rsid w:val="007947C4"/>
    <w:rsid w:val="007947ED"/>
    <w:rsid w:val="007A065C"/>
    <w:rsid w:val="007A1B85"/>
    <w:rsid w:val="007A2F45"/>
    <w:rsid w:val="007A408E"/>
    <w:rsid w:val="007B4B70"/>
    <w:rsid w:val="007C1DE5"/>
    <w:rsid w:val="007C5677"/>
    <w:rsid w:val="007D0031"/>
    <w:rsid w:val="007D130F"/>
    <w:rsid w:val="007D1BCB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87F66"/>
    <w:rsid w:val="008A2B9D"/>
    <w:rsid w:val="008A75F9"/>
    <w:rsid w:val="008B3957"/>
    <w:rsid w:val="008B59B5"/>
    <w:rsid w:val="008C0CF4"/>
    <w:rsid w:val="008C6724"/>
    <w:rsid w:val="008C6B22"/>
    <w:rsid w:val="008D58EC"/>
    <w:rsid w:val="008E6478"/>
    <w:rsid w:val="008F112F"/>
    <w:rsid w:val="008F1AD3"/>
    <w:rsid w:val="008F576F"/>
    <w:rsid w:val="008F5D83"/>
    <w:rsid w:val="009011F4"/>
    <w:rsid w:val="00904C01"/>
    <w:rsid w:val="00910096"/>
    <w:rsid w:val="00911216"/>
    <w:rsid w:val="009231E2"/>
    <w:rsid w:val="00925D75"/>
    <w:rsid w:val="009271F7"/>
    <w:rsid w:val="00934A31"/>
    <w:rsid w:val="009404B1"/>
    <w:rsid w:val="0094083F"/>
    <w:rsid w:val="00942D7C"/>
    <w:rsid w:val="009434B3"/>
    <w:rsid w:val="00952EAA"/>
    <w:rsid w:val="00965CD4"/>
    <w:rsid w:val="00971A78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5211"/>
    <w:rsid w:val="009C6A2A"/>
    <w:rsid w:val="009D2A37"/>
    <w:rsid w:val="009D5E71"/>
    <w:rsid w:val="009D6790"/>
    <w:rsid w:val="009E738A"/>
    <w:rsid w:val="009F219C"/>
    <w:rsid w:val="009F5FD3"/>
    <w:rsid w:val="00A01E59"/>
    <w:rsid w:val="00A13435"/>
    <w:rsid w:val="00A13507"/>
    <w:rsid w:val="00A250EC"/>
    <w:rsid w:val="00A2605F"/>
    <w:rsid w:val="00A272AB"/>
    <w:rsid w:val="00A329CD"/>
    <w:rsid w:val="00A360B8"/>
    <w:rsid w:val="00A4387E"/>
    <w:rsid w:val="00A46A93"/>
    <w:rsid w:val="00A5201C"/>
    <w:rsid w:val="00A57A1E"/>
    <w:rsid w:val="00A57ACB"/>
    <w:rsid w:val="00A60CD4"/>
    <w:rsid w:val="00A61170"/>
    <w:rsid w:val="00A635E0"/>
    <w:rsid w:val="00A6675A"/>
    <w:rsid w:val="00A6730A"/>
    <w:rsid w:val="00A679D0"/>
    <w:rsid w:val="00A7306B"/>
    <w:rsid w:val="00A74F1E"/>
    <w:rsid w:val="00A83A2F"/>
    <w:rsid w:val="00A97D0D"/>
    <w:rsid w:val="00AA35A4"/>
    <w:rsid w:val="00AA4519"/>
    <w:rsid w:val="00AB5BFB"/>
    <w:rsid w:val="00AB626E"/>
    <w:rsid w:val="00AB6D26"/>
    <w:rsid w:val="00AD2ED3"/>
    <w:rsid w:val="00AE2862"/>
    <w:rsid w:val="00AE577B"/>
    <w:rsid w:val="00AE5AF7"/>
    <w:rsid w:val="00AE74A3"/>
    <w:rsid w:val="00B01B89"/>
    <w:rsid w:val="00B06988"/>
    <w:rsid w:val="00B12D5C"/>
    <w:rsid w:val="00B130D2"/>
    <w:rsid w:val="00B1713C"/>
    <w:rsid w:val="00B2435F"/>
    <w:rsid w:val="00B274E8"/>
    <w:rsid w:val="00B339E6"/>
    <w:rsid w:val="00B37E67"/>
    <w:rsid w:val="00B4147E"/>
    <w:rsid w:val="00B45F20"/>
    <w:rsid w:val="00B4777D"/>
    <w:rsid w:val="00B534D9"/>
    <w:rsid w:val="00B72E66"/>
    <w:rsid w:val="00B91EAB"/>
    <w:rsid w:val="00B97F3E"/>
    <w:rsid w:val="00BA0AF8"/>
    <w:rsid w:val="00BA1D94"/>
    <w:rsid w:val="00BA3153"/>
    <w:rsid w:val="00BB61E8"/>
    <w:rsid w:val="00BC1C1A"/>
    <w:rsid w:val="00BC54C7"/>
    <w:rsid w:val="00BC6C5C"/>
    <w:rsid w:val="00BE14D4"/>
    <w:rsid w:val="00BE4AD6"/>
    <w:rsid w:val="00BF5506"/>
    <w:rsid w:val="00C01401"/>
    <w:rsid w:val="00C1002C"/>
    <w:rsid w:val="00C14AAE"/>
    <w:rsid w:val="00C21320"/>
    <w:rsid w:val="00C31EEB"/>
    <w:rsid w:val="00C36201"/>
    <w:rsid w:val="00C55257"/>
    <w:rsid w:val="00C57C7D"/>
    <w:rsid w:val="00C61482"/>
    <w:rsid w:val="00C82A28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1EAE"/>
    <w:rsid w:val="00CD389F"/>
    <w:rsid w:val="00CD6877"/>
    <w:rsid w:val="00CD767D"/>
    <w:rsid w:val="00CE3EB2"/>
    <w:rsid w:val="00CF2351"/>
    <w:rsid w:val="00D05175"/>
    <w:rsid w:val="00D1194E"/>
    <w:rsid w:val="00D12DCB"/>
    <w:rsid w:val="00D15039"/>
    <w:rsid w:val="00D23DF2"/>
    <w:rsid w:val="00D25890"/>
    <w:rsid w:val="00D36D31"/>
    <w:rsid w:val="00D45380"/>
    <w:rsid w:val="00D45387"/>
    <w:rsid w:val="00D50915"/>
    <w:rsid w:val="00D51A16"/>
    <w:rsid w:val="00D65100"/>
    <w:rsid w:val="00D6668F"/>
    <w:rsid w:val="00D728B4"/>
    <w:rsid w:val="00D75F23"/>
    <w:rsid w:val="00D80281"/>
    <w:rsid w:val="00D861C6"/>
    <w:rsid w:val="00D90693"/>
    <w:rsid w:val="00D92059"/>
    <w:rsid w:val="00D93F8C"/>
    <w:rsid w:val="00DA126F"/>
    <w:rsid w:val="00DB2C27"/>
    <w:rsid w:val="00DC76E4"/>
    <w:rsid w:val="00DD4B7E"/>
    <w:rsid w:val="00DD4CC9"/>
    <w:rsid w:val="00DD793D"/>
    <w:rsid w:val="00DE0B3C"/>
    <w:rsid w:val="00DE1054"/>
    <w:rsid w:val="00DE2463"/>
    <w:rsid w:val="00DE4935"/>
    <w:rsid w:val="00DE4F46"/>
    <w:rsid w:val="00DE50A6"/>
    <w:rsid w:val="00DF13CD"/>
    <w:rsid w:val="00DF3A50"/>
    <w:rsid w:val="00DF55D5"/>
    <w:rsid w:val="00E027D8"/>
    <w:rsid w:val="00E029EE"/>
    <w:rsid w:val="00E11A4A"/>
    <w:rsid w:val="00E1624B"/>
    <w:rsid w:val="00E20D1E"/>
    <w:rsid w:val="00E262DA"/>
    <w:rsid w:val="00E33E2A"/>
    <w:rsid w:val="00E478BC"/>
    <w:rsid w:val="00E53AFB"/>
    <w:rsid w:val="00E641C1"/>
    <w:rsid w:val="00E660D3"/>
    <w:rsid w:val="00E72B5C"/>
    <w:rsid w:val="00E83BA7"/>
    <w:rsid w:val="00E854B6"/>
    <w:rsid w:val="00E86EA0"/>
    <w:rsid w:val="00E87207"/>
    <w:rsid w:val="00E8790B"/>
    <w:rsid w:val="00E91E60"/>
    <w:rsid w:val="00EA081F"/>
    <w:rsid w:val="00EA23D4"/>
    <w:rsid w:val="00EA4E42"/>
    <w:rsid w:val="00EA75B6"/>
    <w:rsid w:val="00EA7BB5"/>
    <w:rsid w:val="00EB10E1"/>
    <w:rsid w:val="00EC36D3"/>
    <w:rsid w:val="00ED3D44"/>
    <w:rsid w:val="00ED4179"/>
    <w:rsid w:val="00EE7C95"/>
    <w:rsid w:val="00EF4889"/>
    <w:rsid w:val="00F03572"/>
    <w:rsid w:val="00F05544"/>
    <w:rsid w:val="00F16CDC"/>
    <w:rsid w:val="00F20B7B"/>
    <w:rsid w:val="00F22522"/>
    <w:rsid w:val="00F25270"/>
    <w:rsid w:val="00F2613B"/>
    <w:rsid w:val="00F3354A"/>
    <w:rsid w:val="00F46ADB"/>
    <w:rsid w:val="00F470EB"/>
    <w:rsid w:val="00F47EE0"/>
    <w:rsid w:val="00F51109"/>
    <w:rsid w:val="00F56764"/>
    <w:rsid w:val="00F642FF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B7609"/>
    <w:rsid w:val="00FC1CF3"/>
    <w:rsid w:val="00FC29F6"/>
    <w:rsid w:val="00FD31B0"/>
    <w:rsid w:val="00FE14C1"/>
    <w:rsid w:val="00FE5DE6"/>
    <w:rsid w:val="00FE6027"/>
    <w:rsid w:val="00FF02DF"/>
    <w:rsid w:val="00FF473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D450F"/>
  <w15:chartTrackingRefBased/>
  <w15:docId w15:val="{8FB0F750-3AEB-4CCE-8C27-6E3D3D5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10E"/>
    <w:pPr>
      <w:ind w:left="720"/>
      <w:contextualSpacing/>
    </w:pPr>
  </w:style>
  <w:style w:type="paragraph" w:styleId="Revision">
    <w:name w:val="Revision"/>
    <w:hidden/>
    <w:uiPriority w:val="99"/>
    <w:semiHidden/>
    <w:rsid w:val="008A75F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0F43-1D08-4E58-97BC-C9C6615C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Elizabeta Milanović Glavica</cp:lastModifiedBy>
  <cp:revision>6</cp:revision>
  <cp:lastPrinted>2015-03-02T10:31:00Z</cp:lastPrinted>
  <dcterms:created xsi:type="dcterms:W3CDTF">2025-02-20T16:11:00Z</dcterms:created>
  <dcterms:modified xsi:type="dcterms:W3CDTF">2025-03-07T06:49:00Z</dcterms:modified>
</cp:coreProperties>
</file>