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702FDD" w14:textId="3EC006BF" w:rsidR="009D2A37" w:rsidRPr="00570FB9" w:rsidRDefault="00C01401" w:rsidP="0077310E">
      <w:pPr>
        <w:autoSpaceDE w:val="0"/>
        <w:autoSpaceDN w:val="0"/>
        <w:adjustRightInd w:val="0"/>
        <w:jc w:val="center"/>
        <w:rPr>
          <w:b/>
          <w:bCs/>
          <w:noProof/>
          <w:color w:val="000000"/>
          <w:sz w:val="28"/>
          <w:szCs w:val="28"/>
          <w:lang w:eastAsia="de-DE"/>
        </w:rPr>
      </w:pPr>
      <w:r w:rsidRPr="00570FB9">
        <w:rPr>
          <w:b/>
          <w:bCs/>
          <w:noProof/>
          <w:color w:val="000000"/>
          <w:sz w:val="28"/>
          <w:szCs w:val="28"/>
          <w:lang w:eastAsia="de-DE"/>
        </w:rPr>
        <w:t xml:space="preserve">Javni poziv za </w:t>
      </w:r>
      <w:r w:rsidR="0077310E" w:rsidRPr="00570FB9">
        <w:rPr>
          <w:b/>
          <w:bCs/>
          <w:noProof/>
          <w:color w:val="000000"/>
          <w:sz w:val="28"/>
          <w:szCs w:val="28"/>
          <w:lang w:eastAsia="de-DE"/>
        </w:rPr>
        <w:t xml:space="preserve">korištenje prostora Pučkog otvorenog učilišta Koprivnica u </w:t>
      </w:r>
      <w:r w:rsidR="002504B7" w:rsidRPr="00570FB9">
        <w:rPr>
          <w:b/>
          <w:bCs/>
          <w:noProof/>
          <w:color w:val="000000"/>
          <w:sz w:val="28"/>
          <w:szCs w:val="28"/>
          <w:lang w:eastAsia="de-DE"/>
        </w:rPr>
        <w:t>20</w:t>
      </w:r>
      <w:r w:rsidR="0010154E" w:rsidRPr="00570FB9">
        <w:rPr>
          <w:b/>
          <w:bCs/>
          <w:noProof/>
          <w:color w:val="000000"/>
          <w:sz w:val="28"/>
          <w:szCs w:val="28"/>
          <w:lang w:eastAsia="de-DE"/>
        </w:rPr>
        <w:t>2</w:t>
      </w:r>
      <w:r w:rsidR="00721A44">
        <w:rPr>
          <w:b/>
          <w:bCs/>
          <w:noProof/>
          <w:color w:val="000000"/>
          <w:sz w:val="28"/>
          <w:szCs w:val="28"/>
          <w:lang w:eastAsia="de-DE"/>
        </w:rPr>
        <w:t>4</w:t>
      </w:r>
      <w:r w:rsidR="002504B7" w:rsidRPr="00570FB9">
        <w:rPr>
          <w:b/>
          <w:bCs/>
          <w:noProof/>
          <w:color w:val="000000"/>
          <w:sz w:val="28"/>
          <w:szCs w:val="28"/>
          <w:lang w:eastAsia="de-DE"/>
        </w:rPr>
        <w:t>. godini</w:t>
      </w:r>
    </w:p>
    <w:p w14:paraId="77E927E5" w14:textId="77777777" w:rsidR="0010154E" w:rsidRPr="00570FB9" w:rsidRDefault="0010154E" w:rsidP="0010154E">
      <w:pPr>
        <w:autoSpaceDE w:val="0"/>
        <w:autoSpaceDN w:val="0"/>
        <w:adjustRightInd w:val="0"/>
        <w:jc w:val="center"/>
        <w:rPr>
          <w:b/>
          <w:bCs/>
          <w:noProof/>
          <w:color w:val="000000"/>
          <w:sz w:val="28"/>
          <w:szCs w:val="28"/>
          <w:lang w:eastAsia="de-DE"/>
        </w:rPr>
      </w:pPr>
    </w:p>
    <w:p w14:paraId="46AC6AB6" w14:textId="6393BAC5" w:rsidR="00A83A2F" w:rsidRPr="00570FB9" w:rsidRDefault="00443B3D" w:rsidP="00E53AFB">
      <w:pPr>
        <w:pStyle w:val="SubTitle1"/>
        <w:rPr>
          <w:bCs/>
          <w:sz w:val="28"/>
          <w:szCs w:val="28"/>
          <w:lang w:val="hr-HR"/>
        </w:rPr>
      </w:pPr>
      <w:r w:rsidRPr="00570FB9">
        <w:rPr>
          <w:bCs/>
          <w:sz w:val="28"/>
          <w:szCs w:val="28"/>
          <w:lang w:val="hr-HR"/>
        </w:rPr>
        <w:t>O</w:t>
      </w:r>
      <w:r w:rsidR="005654CC" w:rsidRPr="00570FB9">
        <w:rPr>
          <w:bCs/>
          <w:sz w:val="28"/>
          <w:szCs w:val="28"/>
          <w:lang w:val="hr-HR"/>
        </w:rPr>
        <w:t xml:space="preserve">brazac </w:t>
      </w:r>
      <w:r w:rsidR="00F51109" w:rsidRPr="00570FB9">
        <w:rPr>
          <w:bCs/>
          <w:sz w:val="28"/>
          <w:szCs w:val="28"/>
          <w:lang w:val="hr-HR"/>
        </w:rPr>
        <w:t>prijave za</w:t>
      </w:r>
      <w:r w:rsidRPr="00570FB9">
        <w:rPr>
          <w:bCs/>
          <w:sz w:val="28"/>
          <w:szCs w:val="28"/>
          <w:lang w:val="hr-HR"/>
        </w:rPr>
        <w:t xml:space="preserve"> </w:t>
      </w:r>
      <w:r w:rsidR="00F51109" w:rsidRPr="00570FB9">
        <w:rPr>
          <w:bCs/>
          <w:sz w:val="28"/>
          <w:szCs w:val="28"/>
          <w:lang w:val="hr-HR"/>
        </w:rPr>
        <w:t>korištenje</w:t>
      </w:r>
      <w:r w:rsidR="0077310E" w:rsidRPr="00570FB9">
        <w:rPr>
          <w:bCs/>
          <w:sz w:val="28"/>
          <w:szCs w:val="28"/>
          <w:lang w:val="hr-HR"/>
        </w:rPr>
        <w:t xml:space="preserve"> prostora POU Koprivnica</w:t>
      </w:r>
    </w:p>
    <w:tbl>
      <w:tblPr>
        <w:tblW w:w="10297" w:type="dxa"/>
        <w:tblInd w:w="-289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3502"/>
        <w:gridCol w:w="6085"/>
      </w:tblGrid>
      <w:tr w:rsidR="00092880" w:rsidRPr="00570FB9" w14:paraId="1FE60B9D" w14:textId="77777777" w:rsidTr="005245B2">
        <w:trPr>
          <w:trHeight w:val="2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5F869EF5" w14:textId="77777777" w:rsidR="00092880" w:rsidRPr="00570FB9" w:rsidRDefault="00092880" w:rsidP="002D6C2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570FB9">
              <w:rPr>
                <w:b/>
              </w:rPr>
              <w:br w:type="page"/>
            </w:r>
            <w:r w:rsidRPr="00570FB9">
              <w:rPr>
                <w:rFonts w:eastAsia="Arial Unicode MS"/>
                <w:b/>
                <w:sz w:val="22"/>
                <w:szCs w:val="22"/>
              </w:rPr>
              <w:t>I.</w:t>
            </w: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A8D0AD9" w14:textId="77777777" w:rsidR="00092880" w:rsidRPr="00570FB9" w:rsidRDefault="00092880" w:rsidP="00556577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570FB9">
              <w:rPr>
                <w:rFonts w:eastAsia="Arial Unicode MS"/>
                <w:b/>
                <w:sz w:val="22"/>
                <w:szCs w:val="22"/>
              </w:rPr>
              <w:t>OPĆI PODACI O PRIJAVITELJ</w:t>
            </w:r>
            <w:r w:rsidR="001E514E" w:rsidRPr="00570FB9">
              <w:rPr>
                <w:rFonts w:eastAsia="Arial Unicode MS"/>
                <w:b/>
                <w:sz w:val="22"/>
                <w:szCs w:val="22"/>
              </w:rPr>
              <w:t xml:space="preserve">U </w:t>
            </w:r>
          </w:p>
        </w:tc>
      </w:tr>
      <w:tr w:rsidR="00092880" w:rsidRPr="00570FB9" w14:paraId="257B5C91" w14:textId="77777777" w:rsidTr="005245B2">
        <w:trPr>
          <w:trHeight w:val="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84546" w14:textId="77777777" w:rsidR="00092880" w:rsidRPr="00570FB9" w:rsidRDefault="00092880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673F4" w14:textId="77777777" w:rsidR="00092880" w:rsidRPr="00570FB9" w:rsidRDefault="00092880" w:rsidP="001A4960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570FB9">
              <w:rPr>
                <w:rFonts w:eastAsia="Arial Unicode MS"/>
                <w:b/>
                <w:sz w:val="22"/>
                <w:szCs w:val="22"/>
              </w:rPr>
              <w:t xml:space="preserve">OSNOVNI PODACI O </w:t>
            </w:r>
            <w:r w:rsidR="001A4960" w:rsidRPr="00570FB9">
              <w:rPr>
                <w:rFonts w:eastAsia="Arial Unicode MS"/>
                <w:b/>
                <w:sz w:val="22"/>
                <w:szCs w:val="22"/>
              </w:rPr>
              <w:t>UDRUZI</w:t>
            </w:r>
            <w:r w:rsidRPr="00570FB9">
              <w:rPr>
                <w:rFonts w:eastAsia="Arial Unicode MS"/>
                <w:b/>
                <w:sz w:val="22"/>
                <w:szCs w:val="22"/>
              </w:rPr>
              <w:t xml:space="preserve"> – PRIJAVITELJ</w:t>
            </w:r>
            <w:r w:rsidR="001A4960" w:rsidRPr="00570FB9">
              <w:rPr>
                <w:rFonts w:eastAsia="Arial Unicode MS"/>
                <w:b/>
                <w:sz w:val="22"/>
                <w:szCs w:val="22"/>
              </w:rPr>
              <w:t>U</w:t>
            </w:r>
          </w:p>
        </w:tc>
      </w:tr>
      <w:tr w:rsidR="00092880" w:rsidRPr="00570FB9" w14:paraId="298C8EB2" w14:textId="77777777" w:rsidTr="005245B2">
        <w:trPr>
          <w:trHeight w:val="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AE326" w14:textId="77777777" w:rsidR="00092880" w:rsidRPr="00570FB9" w:rsidRDefault="00092880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08CC52" w14:textId="77777777" w:rsidR="00092880" w:rsidRPr="00570FB9" w:rsidRDefault="0010154E" w:rsidP="00AA35A4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Puni n</w:t>
            </w:r>
            <w:r w:rsidR="00092880" w:rsidRPr="00570FB9">
              <w:rPr>
                <w:rFonts w:eastAsia="Arial Unicode MS"/>
                <w:sz w:val="22"/>
                <w:szCs w:val="22"/>
              </w:rPr>
              <w:t xml:space="preserve">aziv </w:t>
            </w:r>
            <w:r w:rsidR="00AA35A4" w:rsidRPr="00570FB9">
              <w:rPr>
                <w:rFonts w:eastAsia="Arial Unicode MS"/>
                <w:sz w:val="22"/>
                <w:szCs w:val="22"/>
              </w:rPr>
              <w:t>udruge</w:t>
            </w:r>
            <w:r w:rsidRPr="00570FB9">
              <w:rPr>
                <w:rFonts w:eastAsia="Arial Unicode MS"/>
                <w:sz w:val="22"/>
                <w:szCs w:val="22"/>
              </w:rPr>
              <w:t>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34360" w14:textId="77777777" w:rsidR="00092880" w:rsidRPr="00570FB9" w:rsidRDefault="00092880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570FB9" w14:paraId="59CF2A60" w14:textId="77777777" w:rsidTr="005245B2">
        <w:trPr>
          <w:trHeight w:val="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B0DD2" w14:textId="77777777" w:rsidR="00092880" w:rsidRPr="00570FB9" w:rsidRDefault="00092880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5DEBE2" w14:textId="77777777" w:rsidR="00092880" w:rsidRPr="00570FB9" w:rsidRDefault="00092880" w:rsidP="00F56764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Adresa</w:t>
            </w:r>
            <w:r w:rsidR="002504B7" w:rsidRPr="00570FB9">
              <w:rPr>
                <w:rFonts w:eastAsia="Arial Unicode MS"/>
                <w:sz w:val="22"/>
                <w:szCs w:val="22"/>
              </w:rPr>
              <w:t>,</w:t>
            </w:r>
            <w:r w:rsidRPr="00570FB9">
              <w:rPr>
                <w:rFonts w:eastAsia="Arial Unicode MS"/>
                <w:sz w:val="22"/>
                <w:szCs w:val="22"/>
              </w:rPr>
              <w:t xml:space="preserve"> </w:t>
            </w:r>
            <w:r w:rsidR="002504B7" w:rsidRPr="00570FB9">
              <w:rPr>
                <w:rFonts w:eastAsia="Arial Unicode MS"/>
                <w:sz w:val="22"/>
                <w:szCs w:val="22"/>
              </w:rPr>
              <w:t>Poštanski broj i sjedište</w:t>
            </w:r>
            <w:r w:rsidR="0010154E" w:rsidRPr="00570FB9">
              <w:rPr>
                <w:rFonts w:eastAsia="Arial Unicode MS"/>
                <w:sz w:val="22"/>
                <w:szCs w:val="22"/>
              </w:rPr>
              <w:t>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F1896" w14:textId="77777777" w:rsidR="00092880" w:rsidRPr="00570FB9" w:rsidRDefault="00092880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570FB9" w14:paraId="4F6AADCD" w14:textId="77777777" w:rsidTr="005245B2">
        <w:trPr>
          <w:trHeight w:val="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996B0" w14:textId="77777777" w:rsidR="00092880" w:rsidRPr="00570FB9" w:rsidRDefault="002504B7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3</w:t>
            </w:r>
            <w:r w:rsidR="00092880" w:rsidRPr="00570FB9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36DAC4" w14:textId="77777777" w:rsidR="00092880" w:rsidRPr="00570FB9" w:rsidRDefault="00092880" w:rsidP="002D6C2C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Ime i prezime  osobe ovlaštene za zastupanje</w:t>
            </w:r>
            <w:r w:rsidR="002504B7" w:rsidRPr="00570FB9">
              <w:rPr>
                <w:rFonts w:eastAsia="Arial Unicode MS"/>
                <w:sz w:val="22"/>
                <w:szCs w:val="22"/>
              </w:rPr>
              <w:t xml:space="preserve"> udruge</w:t>
            </w:r>
            <w:r w:rsidR="0010154E" w:rsidRPr="00570FB9">
              <w:rPr>
                <w:rFonts w:eastAsia="Arial Unicode MS"/>
                <w:sz w:val="22"/>
                <w:szCs w:val="22"/>
              </w:rPr>
              <w:t>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382B9" w14:textId="77777777" w:rsidR="00092880" w:rsidRPr="00570FB9" w:rsidRDefault="00092880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AA35A4" w:rsidRPr="00570FB9" w14:paraId="6A86B89F" w14:textId="77777777" w:rsidTr="005245B2">
        <w:trPr>
          <w:trHeight w:val="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A6CF6" w14:textId="77777777" w:rsidR="00AA35A4" w:rsidRPr="00570FB9" w:rsidRDefault="002504B7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4</w:t>
            </w:r>
            <w:r w:rsidR="00AA35A4" w:rsidRPr="00570FB9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52EAE4" w14:textId="77777777" w:rsidR="00AA35A4" w:rsidRPr="00570FB9" w:rsidRDefault="0010154E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Broj m</w:t>
            </w:r>
            <w:r w:rsidR="002504B7" w:rsidRPr="00570FB9">
              <w:rPr>
                <w:rFonts w:eastAsia="Arial Unicode MS"/>
                <w:sz w:val="22"/>
                <w:szCs w:val="22"/>
              </w:rPr>
              <w:t>obitel</w:t>
            </w:r>
            <w:r w:rsidRPr="00570FB9">
              <w:rPr>
                <w:rFonts w:eastAsia="Arial Unicode MS"/>
                <w:sz w:val="22"/>
                <w:szCs w:val="22"/>
              </w:rPr>
              <w:t>a: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9F849" w14:textId="77777777" w:rsidR="00AA35A4" w:rsidRPr="00570FB9" w:rsidRDefault="00AA35A4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570FB9" w14:paraId="0B118748" w14:textId="77777777" w:rsidTr="005245B2">
        <w:trPr>
          <w:trHeight w:val="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59D21" w14:textId="77777777" w:rsidR="00092880" w:rsidRPr="00570FB9" w:rsidRDefault="002504B7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5</w:t>
            </w:r>
            <w:r w:rsidR="00092880" w:rsidRPr="00570FB9">
              <w:rPr>
                <w:rFonts w:eastAsia="Arial Unicode MS"/>
                <w:sz w:val="22"/>
                <w:szCs w:val="22"/>
              </w:rPr>
              <w:t xml:space="preserve">.  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49CE02" w14:textId="77777777" w:rsidR="00092880" w:rsidRPr="00570FB9" w:rsidRDefault="00092880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Adresa e-pošte</w:t>
            </w:r>
            <w:r w:rsidR="0010154E" w:rsidRPr="00570FB9">
              <w:rPr>
                <w:rFonts w:eastAsia="Arial Unicode MS"/>
                <w:sz w:val="22"/>
                <w:szCs w:val="22"/>
              </w:rPr>
              <w:t>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10676" w14:textId="77777777" w:rsidR="00092880" w:rsidRPr="00570FB9" w:rsidRDefault="00092880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10154E" w:rsidRPr="00570FB9" w14:paraId="2EEFD12D" w14:textId="77777777" w:rsidTr="005245B2">
        <w:trPr>
          <w:trHeight w:val="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F814A" w14:textId="77777777" w:rsidR="0010154E" w:rsidRPr="00570FB9" w:rsidRDefault="0010154E" w:rsidP="00AA35A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6.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8FD8B3" w14:textId="77777777" w:rsidR="0010154E" w:rsidRPr="00570FB9" w:rsidRDefault="0010154E" w:rsidP="00F56764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Broj žiro računa – IBAN: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920E5" w14:textId="77777777" w:rsidR="0010154E" w:rsidRPr="00570FB9" w:rsidRDefault="0010154E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570FB9" w14:paraId="314E447D" w14:textId="77777777" w:rsidTr="005245B2">
        <w:trPr>
          <w:trHeight w:val="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878F9" w14:textId="77777777" w:rsidR="00092880" w:rsidRPr="00570FB9" w:rsidRDefault="0010154E" w:rsidP="00AA35A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7</w:t>
            </w:r>
            <w:r w:rsidR="00092880" w:rsidRPr="00570FB9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85C931" w14:textId="77777777" w:rsidR="00092880" w:rsidRPr="00570FB9" w:rsidRDefault="00092880" w:rsidP="00F56764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 xml:space="preserve">OIB </w:t>
            </w:r>
            <w:r w:rsidR="0010154E" w:rsidRPr="00570FB9">
              <w:rPr>
                <w:rFonts w:eastAsia="Arial Unicode MS"/>
                <w:sz w:val="22"/>
                <w:szCs w:val="22"/>
              </w:rPr>
              <w:t>udruge: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42362" w14:textId="77777777" w:rsidR="00092880" w:rsidRPr="00570FB9" w:rsidRDefault="00092880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687180" w:rsidRPr="00570FB9" w14:paraId="0A48B0C3" w14:textId="77777777" w:rsidTr="005245B2">
        <w:trPr>
          <w:trHeight w:val="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639BE" w14:textId="77777777" w:rsidR="00687180" w:rsidRPr="00570FB9" w:rsidRDefault="00687180" w:rsidP="00B1713C">
            <w:pPr>
              <w:snapToGrid w:val="0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570FB9">
              <w:rPr>
                <w:rFonts w:eastAsia="Arial Unicode MS"/>
                <w:bCs/>
                <w:sz w:val="22"/>
                <w:szCs w:val="22"/>
              </w:rPr>
              <w:t>8.</w:t>
            </w: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1E8B1" w14:textId="23B44C70" w:rsidR="00687180" w:rsidRPr="00570FB9" w:rsidRDefault="00C82A28" w:rsidP="0077310E">
            <w:pPr>
              <w:snapToGrid w:val="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O</w:t>
            </w:r>
            <w:r w:rsidR="00687180" w:rsidRPr="00570FB9">
              <w:rPr>
                <w:rFonts w:eastAsia="Arial Unicode MS"/>
                <w:bCs/>
                <w:sz w:val="22"/>
                <w:szCs w:val="22"/>
              </w:rPr>
              <w:t>pis dosadašnjih iskustva</w:t>
            </w:r>
            <w:r w:rsidR="0077310E" w:rsidRPr="00570FB9">
              <w:rPr>
                <w:rFonts w:eastAsia="Arial Unicode MS"/>
                <w:bCs/>
                <w:sz w:val="22"/>
                <w:szCs w:val="22"/>
              </w:rPr>
              <w:t xml:space="preserve">, rada i djelovanja te </w:t>
            </w:r>
            <w:r w:rsidR="00687180" w:rsidRPr="00570FB9">
              <w:rPr>
                <w:rFonts w:eastAsia="Arial Unicode MS"/>
                <w:bCs/>
                <w:sz w:val="22"/>
                <w:szCs w:val="22"/>
              </w:rPr>
              <w:t xml:space="preserve">rezultata u provedbi </w:t>
            </w:r>
            <w:r w:rsidR="0077310E" w:rsidRPr="00570FB9">
              <w:rPr>
                <w:rFonts w:eastAsia="Arial Unicode MS"/>
                <w:bCs/>
                <w:sz w:val="22"/>
                <w:szCs w:val="22"/>
              </w:rPr>
              <w:t>aktivnosti udruge</w:t>
            </w:r>
            <w:r w:rsidR="00687180" w:rsidRPr="00570FB9">
              <w:rPr>
                <w:rFonts w:eastAsia="Arial Unicode MS"/>
                <w:bCs/>
                <w:sz w:val="22"/>
                <w:szCs w:val="22"/>
              </w:rPr>
              <w:t>:</w:t>
            </w:r>
          </w:p>
        </w:tc>
      </w:tr>
      <w:tr w:rsidR="00687180" w:rsidRPr="00570FB9" w14:paraId="0A8F0587" w14:textId="77777777" w:rsidTr="005245B2">
        <w:trPr>
          <w:trHeight w:val="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1CFE1" w14:textId="77777777" w:rsidR="00687180" w:rsidRPr="00570FB9" w:rsidRDefault="00687180" w:rsidP="00B1713C">
            <w:pPr>
              <w:snapToGrid w:val="0"/>
              <w:jc w:val="center"/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A0815" w14:textId="77777777" w:rsidR="00687180" w:rsidRPr="00570FB9" w:rsidRDefault="00687180" w:rsidP="00AA35A4">
            <w:pPr>
              <w:snapToGrid w:val="0"/>
              <w:rPr>
                <w:rFonts w:eastAsia="Arial Unicode MS"/>
                <w:bCs/>
                <w:sz w:val="22"/>
                <w:szCs w:val="22"/>
              </w:rPr>
            </w:pPr>
          </w:p>
          <w:p w14:paraId="30821C93" w14:textId="77777777" w:rsidR="00A97D0D" w:rsidRPr="00570FB9" w:rsidRDefault="00A97D0D" w:rsidP="00AA35A4">
            <w:pPr>
              <w:snapToGrid w:val="0"/>
              <w:rPr>
                <w:rFonts w:eastAsia="Arial Unicode MS"/>
                <w:bCs/>
                <w:sz w:val="22"/>
                <w:szCs w:val="22"/>
              </w:rPr>
            </w:pPr>
          </w:p>
        </w:tc>
      </w:tr>
      <w:tr w:rsidR="00384E30" w:rsidRPr="00570FB9" w14:paraId="4BB6A8ED" w14:textId="77777777" w:rsidTr="005245B2">
        <w:trPr>
          <w:trHeight w:val="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2BD3C284" w14:textId="77777777" w:rsidR="00384E30" w:rsidRPr="00570FB9" w:rsidRDefault="00384E30" w:rsidP="00B1713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b/>
                <w:sz w:val="22"/>
                <w:szCs w:val="22"/>
              </w:rPr>
              <w:t>II.</w:t>
            </w: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5DA1DD0" w14:textId="4AACDD26" w:rsidR="00384E30" w:rsidRPr="00570FB9" w:rsidRDefault="00384E30" w:rsidP="0077310E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b/>
                <w:sz w:val="22"/>
                <w:szCs w:val="22"/>
              </w:rPr>
              <w:t xml:space="preserve">PODACI O </w:t>
            </w:r>
            <w:r w:rsidR="0077310E" w:rsidRPr="00570FB9">
              <w:rPr>
                <w:rFonts w:eastAsia="Arial Unicode MS"/>
                <w:b/>
                <w:sz w:val="22"/>
                <w:szCs w:val="22"/>
              </w:rPr>
              <w:t>PLANU AKTIVNOSTI</w:t>
            </w:r>
          </w:p>
        </w:tc>
      </w:tr>
      <w:tr w:rsidR="0018382D" w:rsidRPr="00570FB9" w14:paraId="1288E7CA" w14:textId="77777777" w:rsidTr="005245B2">
        <w:trPr>
          <w:trHeight w:val="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08721" w14:textId="77777777" w:rsidR="0018382D" w:rsidRPr="00570FB9" w:rsidRDefault="0018382D" w:rsidP="00B1713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CE6A5" w14:textId="3360356F" w:rsidR="0018382D" w:rsidRPr="00570FB9" w:rsidRDefault="00721A44" w:rsidP="0018382D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 xml:space="preserve">Kratak plan aktivnosti </w:t>
            </w:r>
            <w:r w:rsidR="00C55257">
              <w:rPr>
                <w:rFonts w:eastAsia="Arial Unicode MS"/>
                <w:b/>
                <w:sz w:val="22"/>
                <w:szCs w:val="22"/>
              </w:rPr>
              <w:t xml:space="preserve">koje će se provoditi </w:t>
            </w:r>
            <w:r>
              <w:rPr>
                <w:rFonts w:eastAsia="Arial Unicode MS"/>
                <w:b/>
                <w:sz w:val="22"/>
                <w:szCs w:val="22"/>
              </w:rPr>
              <w:t xml:space="preserve">u 2024. godini </w:t>
            </w:r>
            <w:r w:rsidR="0018382D" w:rsidRPr="00570FB9">
              <w:rPr>
                <w:rFonts w:eastAsia="Arial Unicode MS"/>
                <w:b/>
                <w:bCs/>
                <w:sz w:val="22"/>
                <w:szCs w:val="22"/>
              </w:rPr>
              <w:t>(datumi ili dani u tjednu s navedenom satnicom)</w:t>
            </w:r>
          </w:p>
        </w:tc>
      </w:tr>
      <w:tr w:rsidR="0018382D" w:rsidRPr="00570FB9" w14:paraId="698A3DD1" w14:textId="77777777" w:rsidTr="003C137C">
        <w:trPr>
          <w:trHeight w:val="7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D5F12" w14:textId="77777777" w:rsidR="0018382D" w:rsidRPr="00570FB9" w:rsidRDefault="0018382D" w:rsidP="00B1713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50629" w14:textId="77777777" w:rsidR="0018382D" w:rsidRPr="00570FB9" w:rsidRDefault="0018382D" w:rsidP="0018382D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84E30" w:rsidRPr="00570FB9" w14:paraId="39C0229E" w14:textId="77777777" w:rsidTr="00B2435F">
        <w:trPr>
          <w:trHeight w:val="4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397B6962" w14:textId="7C412EEC" w:rsidR="00384E30" w:rsidRPr="00570FB9" w:rsidRDefault="00BC6C5C" w:rsidP="00B1713C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570FB9">
              <w:rPr>
                <w:rFonts w:eastAsia="Arial Unicode MS"/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91FED69" w14:textId="24431C28" w:rsidR="00BC6C5C" w:rsidRPr="00570FB9" w:rsidRDefault="00BC6C5C" w:rsidP="00BC6C5C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570FB9">
              <w:rPr>
                <w:rFonts w:eastAsia="Arial Unicode MS"/>
                <w:b/>
                <w:bCs/>
                <w:sz w:val="22"/>
                <w:szCs w:val="22"/>
              </w:rPr>
              <w:t>Prostor za koji se dostavlja prijava (upisati prostor naveden u Javnom pozivu)</w:t>
            </w:r>
          </w:p>
          <w:p w14:paraId="20B0CD49" w14:textId="798639CE" w:rsidR="00384E30" w:rsidRPr="00570FB9" w:rsidRDefault="00384E30" w:rsidP="00BC6C5C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</w:tr>
      <w:tr w:rsidR="0018382D" w:rsidRPr="00570FB9" w14:paraId="54854FF2" w14:textId="77777777" w:rsidTr="003C137C">
        <w:trPr>
          <w:trHeight w:val="4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97133" w14:textId="77777777" w:rsidR="0018382D" w:rsidRPr="00570FB9" w:rsidRDefault="0018382D" w:rsidP="00B1713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87389" w14:textId="4AF75A45" w:rsidR="0018382D" w:rsidRPr="00570FB9" w:rsidRDefault="0018382D" w:rsidP="0018382D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21A44" w:rsidRPr="00570FB9" w14:paraId="595F4486" w14:textId="77777777" w:rsidTr="005245B2"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43382656" w14:textId="5BF20748" w:rsidR="00721A44" w:rsidRPr="00570FB9" w:rsidRDefault="00721A44" w:rsidP="00B1713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 xml:space="preserve">IV. </w:t>
            </w: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C2382D6" w14:textId="26C91316" w:rsidR="00721A44" w:rsidRPr="00721A44" w:rsidRDefault="007D0031" w:rsidP="0018382D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Za koje područje djelovanja će udruga koristiti prostor</w:t>
            </w:r>
            <w:r w:rsidR="00721A44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21A44" w:rsidRPr="00570FB9" w14:paraId="274B1C4F" w14:textId="77777777" w:rsidTr="005245B2">
        <w:trPr>
          <w:trHeight w:val="19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1C341" w14:textId="77777777" w:rsidR="00721A44" w:rsidRPr="00570FB9" w:rsidRDefault="00721A44" w:rsidP="00B1713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D9801" w14:textId="10C270F2" w:rsidR="00721A44" w:rsidRPr="00C82A28" w:rsidRDefault="00721A44" w:rsidP="00C82A28">
            <w:pPr>
              <w:pStyle w:val="ListParagraph"/>
              <w:numPr>
                <w:ilvl w:val="0"/>
                <w:numId w:val="14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 w:rsidRPr="00C82A28">
              <w:rPr>
                <w:rFonts w:eastAsia="Arial Unicode MS"/>
                <w:sz w:val="22"/>
                <w:szCs w:val="22"/>
              </w:rPr>
              <w:t>Kazalište</w:t>
            </w:r>
          </w:p>
          <w:p w14:paraId="0354BF99" w14:textId="6FBE6D45" w:rsidR="00721A44" w:rsidRPr="00C82A28" w:rsidRDefault="00721A44" w:rsidP="00C82A28">
            <w:pPr>
              <w:pStyle w:val="ListParagraph"/>
              <w:numPr>
                <w:ilvl w:val="0"/>
                <w:numId w:val="14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 w:rsidRPr="00C82A28">
              <w:rPr>
                <w:rFonts w:eastAsia="Arial Unicode MS"/>
                <w:sz w:val="22"/>
                <w:szCs w:val="22"/>
              </w:rPr>
              <w:t>Film</w:t>
            </w:r>
          </w:p>
          <w:p w14:paraId="4F4F083E" w14:textId="544D3C9B" w:rsidR="00721A44" w:rsidRPr="00C82A28" w:rsidRDefault="00721A44" w:rsidP="00C82A28">
            <w:pPr>
              <w:pStyle w:val="ListParagraph"/>
              <w:numPr>
                <w:ilvl w:val="0"/>
                <w:numId w:val="14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 w:rsidRPr="00C82A28">
              <w:rPr>
                <w:rFonts w:eastAsia="Arial Unicode MS"/>
                <w:sz w:val="22"/>
                <w:szCs w:val="22"/>
              </w:rPr>
              <w:t>Glazba</w:t>
            </w:r>
          </w:p>
          <w:p w14:paraId="1C6B09CC" w14:textId="73D3C222" w:rsidR="00721A44" w:rsidRPr="00C82A28" w:rsidRDefault="00721A44" w:rsidP="00C82A28">
            <w:pPr>
              <w:pStyle w:val="ListParagraph"/>
              <w:numPr>
                <w:ilvl w:val="0"/>
                <w:numId w:val="14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 w:rsidRPr="00C82A28">
              <w:rPr>
                <w:rFonts w:eastAsia="Arial Unicode MS"/>
                <w:sz w:val="22"/>
                <w:szCs w:val="22"/>
              </w:rPr>
              <w:t>Obrazovanje</w:t>
            </w:r>
          </w:p>
          <w:p w14:paraId="19A40261" w14:textId="77777777" w:rsidR="00721A44" w:rsidRPr="00C82A28" w:rsidRDefault="00721A44" w:rsidP="00C82A28">
            <w:pPr>
              <w:pStyle w:val="ListParagraph"/>
              <w:numPr>
                <w:ilvl w:val="0"/>
                <w:numId w:val="14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 w:rsidRPr="00C82A28">
              <w:rPr>
                <w:rFonts w:eastAsia="Arial Unicode MS"/>
                <w:sz w:val="22"/>
                <w:szCs w:val="22"/>
              </w:rPr>
              <w:t>Tehnička kultura</w:t>
            </w:r>
          </w:p>
          <w:p w14:paraId="05BC63BE" w14:textId="5B26792B" w:rsidR="00721A44" w:rsidRPr="00C82A28" w:rsidRDefault="00721A44" w:rsidP="00C82A28">
            <w:pPr>
              <w:pStyle w:val="ListParagraph"/>
              <w:numPr>
                <w:ilvl w:val="0"/>
                <w:numId w:val="14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 w:rsidRPr="00C82A28">
              <w:rPr>
                <w:rFonts w:eastAsia="Arial Unicode MS"/>
                <w:sz w:val="22"/>
                <w:szCs w:val="22"/>
              </w:rPr>
              <w:t>Ostali kulturni, turistički i obrazovni sadržaji</w:t>
            </w:r>
          </w:p>
        </w:tc>
      </w:tr>
      <w:tr w:rsidR="00721A44" w:rsidRPr="00570FB9" w14:paraId="07BEC6E7" w14:textId="77777777" w:rsidTr="005245B2"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773310B0" w14:textId="00DC2DA4" w:rsidR="00721A44" w:rsidRPr="00570FB9" w:rsidRDefault="00721A44" w:rsidP="00B1713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 xml:space="preserve">V. </w:t>
            </w: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D141D8E" w14:textId="1225BCF6" w:rsidR="00721A44" w:rsidRPr="00721A44" w:rsidRDefault="00721A44" w:rsidP="00721A44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Godin</w:t>
            </w:r>
            <w:r w:rsidR="00C82A28">
              <w:rPr>
                <w:rFonts w:eastAsia="Arial Unicode MS"/>
                <w:b/>
                <w:bCs/>
                <w:sz w:val="22"/>
                <w:szCs w:val="22"/>
              </w:rPr>
              <w:t>a osnivanja i godine</w:t>
            </w:r>
            <w:r>
              <w:rPr>
                <w:rFonts w:eastAsia="Arial Unicode MS"/>
                <w:b/>
                <w:bCs/>
                <w:sz w:val="22"/>
                <w:szCs w:val="22"/>
              </w:rPr>
              <w:t xml:space="preserve"> aktivnog djelovanja udruge</w:t>
            </w:r>
          </w:p>
        </w:tc>
      </w:tr>
      <w:tr w:rsidR="00721A44" w:rsidRPr="00570FB9" w14:paraId="0F89EFBC" w14:textId="77777777" w:rsidTr="003C137C">
        <w:trPr>
          <w:trHeight w:val="4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02EAB" w14:textId="77777777" w:rsidR="00721A44" w:rsidRPr="00570FB9" w:rsidRDefault="00721A44" w:rsidP="00B1713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B4D1C" w14:textId="77777777" w:rsidR="00721A44" w:rsidRDefault="00721A44" w:rsidP="00721A44">
            <w:pPr>
              <w:pStyle w:val="ListParagraph"/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21A44" w:rsidRPr="00570FB9" w14:paraId="582D9FA6" w14:textId="77777777" w:rsidTr="005245B2"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5EE66823" w14:textId="6A1B23D5" w:rsidR="00721A44" w:rsidRPr="00570FB9" w:rsidRDefault="00A74F1E" w:rsidP="00B1713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VI.</w:t>
            </w: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835EF64" w14:textId="4CC3896A" w:rsidR="00721A44" w:rsidRPr="00A74F1E" w:rsidRDefault="00A74F1E" w:rsidP="00A74F1E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Broj zaposlenika udruge</w:t>
            </w:r>
          </w:p>
        </w:tc>
      </w:tr>
      <w:tr w:rsidR="00721A44" w:rsidRPr="00570FB9" w14:paraId="035BF4B3" w14:textId="77777777" w:rsidTr="003C137C">
        <w:trPr>
          <w:trHeight w:val="6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057B1" w14:textId="77777777" w:rsidR="00721A44" w:rsidRPr="00570FB9" w:rsidRDefault="00721A44" w:rsidP="00B1713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0DFF0" w14:textId="77777777" w:rsidR="00721A44" w:rsidRDefault="00721A44" w:rsidP="00721A44">
            <w:pPr>
              <w:pStyle w:val="ListParagraph"/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A74F1E" w:rsidRPr="00570FB9" w14:paraId="41FA3A77" w14:textId="77777777" w:rsidTr="005245B2"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4F1026CB" w14:textId="4FAF6068" w:rsidR="00A74F1E" w:rsidRPr="00570FB9" w:rsidRDefault="00A74F1E" w:rsidP="00B1713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 xml:space="preserve">VII. </w:t>
            </w: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9AD21E6" w14:textId="66A05A57" w:rsidR="00A74F1E" w:rsidRPr="00A74F1E" w:rsidRDefault="00A74F1E" w:rsidP="00A74F1E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 xml:space="preserve"> Broj članova </w:t>
            </w:r>
            <w:r w:rsidR="009E738A">
              <w:rPr>
                <w:rFonts w:eastAsia="Arial Unicode MS"/>
                <w:b/>
                <w:bCs/>
                <w:sz w:val="22"/>
                <w:szCs w:val="22"/>
              </w:rPr>
              <w:t>i/</w:t>
            </w:r>
            <w:r>
              <w:rPr>
                <w:rFonts w:eastAsia="Arial Unicode MS"/>
                <w:b/>
                <w:bCs/>
                <w:sz w:val="22"/>
                <w:szCs w:val="22"/>
              </w:rPr>
              <w:t>ili volontera</w:t>
            </w:r>
          </w:p>
        </w:tc>
      </w:tr>
      <w:tr w:rsidR="00A74F1E" w:rsidRPr="00570FB9" w14:paraId="770D2F64" w14:textId="77777777" w:rsidTr="003C137C">
        <w:trPr>
          <w:trHeight w:val="6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355A4" w14:textId="77777777" w:rsidR="00A74F1E" w:rsidRPr="00570FB9" w:rsidRDefault="00A74F1E" w:rsidP="00B1713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92A00" w14:textId="77777777" w:rsidR="00A74F1E" w:rsidRDefault="00A74F1E" w:rsidP="00721A44">
            <w:pPr>
              <w:pStyle w:val="ListParagraph"/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A74F1E" w:rsidRPr="00570FB9" w14:paraId="4A6AF8BB" w14:textId="77777777" w:rsidTr="005245B2"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EB19092" w14:textId="4F71130F" w:rsidR="00A74F1E" w:rsidRPr="00570FB9" w:rsidRDefault="00A74F1E" w:rsidP="00B1713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lastRenderedPageBreak/>
              <w:t>VIII.</w:t>
            </w: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D03EB68" w14:textId="5311AB75" w:rsidR="00A74F1E" w:rsidRPr="00A74F1E" w:rsidRDefault="00A74F1E" w:rsidP="00A74F1E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 xml:space="preserve">S koliko korisnika </w:t>
            </w:r>
            <w:r w:rsidR="003A0154">
              <w:rPr>
                <w:rFonts w:eastAsia="Arial Unicode MS"/>
                <w:b/>
                <w:bCs/>
                <w:sz w:val="22"/>
                <w:szCs w:val="22"/>
              </w:rPr>
              <w:t xml:space="preserve">usluga </w:t>
            </w:r>
            <w:r w:rsidR="00C82A28">
              <w:rPr>
                <w:rFonts w:eastAsia="Arial Unicode MS"/>
                <w:b/>
                <w:bCs/>
                <w:sz w:val="22"/>
                <w:szCs w:val="22"/>
              </w:rPr>
              <w:t xml:space="preserve">/ članova </w:t>
            </w:r>
            <w:r>
              <w:rPr>
                <w:rFonts w:eastAsia="Arial Unicode MS"/>
                <w:b/>
                <w:bCs/>
                <w:sz w:val="22"/>
                <w:szCs w:val="22"/>
              </w:rPr>
              <w:t>udruga neposredno radi</w:t>
            </w:r>
          </w:p>
        </w:tc>
      </w:tr>
      <w:tr w:rsidR="00A74F1E" w:rsidRPr="00570FB9" w14:paraId="782E9ADC" w14:textId="77777777" w:rsidTr="003C137C">
        <w:trPr>
          <w:trHeight w:val="6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AF88E" w14:textId="77777777" w:rsidR="00A74F1E" w:rsidRPr="00570FB9" w:rsidRDefault="00A74F1E" w:rsidP="00B1713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E1528" w14:textId="77777777" w:rsidR="00A74F1E" w:rsidRDefault="00A74F1E" w:rsidP="00721A44">
            <w:pPr>
              <w:pStyle w:val="ListParagraph"/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A74F1E" w:rsidRPr="00570FB9" w14:paraId="348E3495" w14:textId="77777777" w:rsidTr="005245B2"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03E78482" w14:textId="05600E1F" w:rsidR="00A74F1E" w:rsidRPr="00570FB9" w:rsidRDefault="00A74F1E" w:rsidP="00B1713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 xml:space="preserve">IX. </w:t>
            </w: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3D319B6" w14:textId="2B910C04" w:rsidR="00A74F1E" w:rsidRPr="00A74F1E" w:rsidRDefault="00A74F1E" w:rsidP="00A74F1E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Ostvarene financijske potpore za projekte/programe</w:t>
            </w:r>
            <w:r w:rsidR="00017CCC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  <w:r w:rsidR="00C82A28">
              <w:rPr>
                <w:rFonts w:eastAsia="Arial Unicode MS"/>
                <w:b/>
                <w:bCs/>
                <w:sz w:val="22"/>
                <w:szCs w:val="22"/>
              </w:rPr>
              <w:t>u</w:t>
            </w:r>
            <w:r w:rsidR="00017CCC">
              <w:rPr>
                <w:rFonts w:eastAsia="Arial Unicode MS"/>
                <w:b/>
                <w:bCs/>
                <w:sz w:val="22"/>
                <w:szCs w:val="22"/>
              </w:rPr>
              <w:t xml:space="preserve"> 2023./2024. godin</w:t>
            </w:r>
            <w:r w:rsidR="00C82A28">
              <w:rPr>
                <w:rFonts w:eastAsia="Arial Unicode MS"/>
                <w:b/>
                <w:bCs/>
                <w:sz w:val="22"/>
                <w:szCs w:val="22"/>
              </w:rPr>
              <w:t>i</w:t>
            </w:r>
          </w:p>
        </w:tc>
      </w:tr>
      <w:tr w:rsidR="00A74F1E" w:rsidRPr="00570FB9" w14:paraId="3D6D994A" w14:textId="77777777" w:rsidTr="005245B2">
        <w:trPr>
          <w:trHeight w:val="9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51B60" w14:textId="77777777" w:rsidR="00A74F1E" w:rsidRPr="00570FB9" w:rsidRDefault="00A74F1E" w:rsidP="00B1713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74A83" w14:textId="32466659" w:rsidR="00A74F1E" w:rsidRDefault="00A74F1E" w:rsidP="00A74F1E">
            <w:pPr>
              <w:pStyle w:val="ListParagraph"/>
              <w:numPr>
                <w:ilvl w:val="0"/>
                <w:numId w:val="13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Iz EU fondova:  ____________________________________________________</w:t>
            </w:r>
          </w:p>
          <w:p w14:paraId="32E329E3" w14:textId="51D12AFD" w:rsidR="00A74F1E" w:rsidRDefault="00A74F1E" w:rsidP="00A74F1E">
            <w:pPr>
              <w:pStyle w:val="ListParagraph"/>
              <w:numPr>
                <w:ilvl w:val="0"/>
                <w:numId w:val="13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Iz državnog proračuna:  ______________________________________________</w:t>
            </w:r>
          </w:p>
          <w:p w14:paraId="00759E1A" w14:textId="3ADB9459" w:rsidR="00A74F1E" w:rsidRDefault="00A74F1E" w:rsidP="00A74F1E">
            <w:pPr>
              <w:pStyle w:val="ListParagraph"/>
              <w:numPr>
                <w:ilvl w:val="0"/>
                <w:numId w:val="13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Iz proračuna grada Koprivnice: ________________________________________</w:t>
            </w:r>
          </w:p>
          <w:p w14:paraId="0D6E44C3" w14:textId="62642433" w:rsidR="00A74F1E" w:rsidRDefault="00A74F1E" w:rsidP="00A74F1E">
            <w:pPr>
              <w:pStyle w:val="ListParagraph"/>
              <w:numPr>
                <w:ilvl w:val="0"/>
                <w:numId w:val="13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Iz poslovnog sektora: ________________________________________________</w:t>
            </w:r>
          </w:p>
          <w:p w14:paraId="322B6BB5" w14:textId="77777777" w:rsidR="00A74F1E" w:rsidRDefault="00A74F1E" w:rsidP="00A74F1E">
            <w:pPr>
              <w:pStyle w:val="ListParagraph"/>
              <w:numPr>
                <w:ilvl w:val="0"/>
                <w:numId w:val="13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Od donatora: _______________________________________________________</w:t>
            </w:r>
          </w:p>
          <w:p w14:paraId="2FB7E8E0" w14:textId="761A19FE" w:rsidR="00017CCC" w:rsidRPr="00A74F1E" w:rsidRDefault="00017CCC" w:rsidP="00017CCC">
            <w:pPr>
              <w:pStyle w:val="ListParagraph"/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A74F1E" w:rsidRPr="00570FB9" w14:paraId="4D5FEBB1" w14:textId="77777777" w:rsidTr="005245B2"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69C99E8D" w14:textId="29EDF6B0" w:rsidR="00A74F1E" w:rsidRPr="00570FB9" w:rsidRDefault="00A74F1E" w:rsidP="00B1713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 xml:space="preserve">X. </w:t>
            </w: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6D46627" w14:textId="35BE3AB3" w:rsidR="00A74F1E" w:rsidRPr="00A74F1E" w:rsidRDefault="00017CCC" w:rsidP="00A74F1E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Ostvarena priznanja, nagrade, potpore i sl.</w:t>
            </w:r>
          </w:p>
        </w:tc>
      </w:tr>
      <w:tr w:rsidR="00A74F1E" w:rsidRPr="00570FB9" w14:paraId="1E0F0FD5" w14:textId="77777777" w:rsidTr="005245B2">
        <w:trPr>
          <w:trHeight w:val="9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B05C8" w14:textId="77777777" w:rsidR="00A74F1E" w:rsidRPr="00570FB9" w:rsidRDefault="00A74F1E" w:rsidP="00B1713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262E0" w14:textId="77777777" w:rsidR="00A74F1E" w:rsidRDefault="00017CCC" w:rsidP="00017CCC">
            <w:pPr>
              <w:pStyle w:val="ListParagraph"/>
              <w:numPr>
                <w:ilvl w:val="0"/>
                <w:numId w:val="13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Međunarodna: __________________________________________________________________</w:t>
            </w:r>
          </w:p>
          <w:p w14:paraId="463D9FA5" w14:textId="77777777" w:rsidR="00017CCC" w:rsidRDefault="00017CCC" w:rsidP="00017CCC">
            <w:pPr>
              <w:pStyle w:val="ListParagraph"/>
              <w:numPr>
                <w:ilvl w:val="0"/>
                <w:numId w:val="13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Državna: ______________________________________________________________________</w:t>
            </w:r>
          </w:p>
          <w:p w14:paraId="5A2157D6" w14:textId="77777777" w:rsidR="00017CCC" w:rsidRDefault="00017CCC" w:rsidP="00017CCC">
            <w:pPr>
              <w:pStyle w:val="ListParagraph"/>
              <w:numPr>
                <w:ilvl w:val="0"/>
                <w:numId w:val="13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Grada Koprivnice: _______________________________________________________________</w:t>
            </w:r>
          </w:p>
          <w:p w14:paraId="79A9D213" w14:textId="77777777" w:rsidR="00017CCC" w:rsidRDefault="00017CCC" w:rsidP="00017CCC">
            <w:pPr>
              <w:pStyle w:val="ListParagraph"/>
              <w:numPr>
                <w:ilvl w:val="0"/>
                <w:numId w:val="13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Strukovna: _____________________________________________________________________</w:t>
            </w:r>
          </w:p>
          <w:p w14:paraId="21E9B69B" w14:textId="718CF669" w:rsidR="00017CCC" w:rsidRPr="00017CCC" w:rsidRDefault="00017CCC" w:rsidP="00017CC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17CCC" w:rsidRPr="00570FB9" w14:paraId="1B46C4B0" w14:textId="77777777" w:rsidTr="005245B2"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882968C" w14:textId="3E69FA48" w:rsidR="00017CCC" w:rsidRPr="00570FB9" w:rsidRDefault="00017CCC" w:rsidP="00B1713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 xml:space="preserve">XI. </w:t>
            </w: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4D645F6" w14:textId="4E1E6A73" w:rsidR="00017CCC" w:rsidRPr="00017CCC" w:rsidRDefault="00C82A28" w:rsidP="00017CCC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Broj i naziv p</w:t>
            </w:r>
            <w:r w:rsidR="00017CCC">
              <w:rPr>
                <w:rFonts w:eastAsia="Arial Unicode MS"/>
                <w:b/>
                <w:bCs/>
                <w:sz w:val="22"/>
                <w:szCs w:val="22"/>
              </w:rPr>
              <w:t>rojektn</w:t>
            </w:r>
            <w:r>
              <w:rPr>
                <w:rFonts w:eastAsia="Arial Unicode MS"/>
                <w:b/>
                <w:bCs/>
                <w:sz w:val="22"/>
                <w:szCs w:val="22"/>
              </w:rPr>
              <w:t>ih</w:t>
            </w:r>
            <w:r w:rsidR="00017CCC">
              <w:rPr>
                <w:rFonts w:eastAsia="Arial Unicode MS"/>
                <w:b/>
                <w:bCs/>
                <w:sz w:val="22"/>
                <w:szCs w:val="22"/>
              </w:rPr>
              <w:t xml:space="preserve"> aktivnosti</w:t>
            </w:r>
            <w:r>
              <w:rPr>
                <w:rFonts w:eastAsia="Arial Unicode MS"/>
                <w:b/>
                <w:bCs/>
                <w:sz w:val="22"/>
                <w:szCs w:val="22"/>
              </w:rPr>
              <w:t xml:space="preserve"> organiziranih u protekloj godini</w:t>
            </w:r>
          </w:p>
        </w:tc>
      </w:tr>
      <w:tr w:rsidR="00017CCC" w:rsidRPr="00570FB9" w14:paraId="5729F178" w14:textId="77777777" w:rsidTr="00DB2C27">
        <w:trPr>
          <w:trHeight w:val="8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4D31C" w14:textId="77777777" w:rsidR="00017CCC" w:rsidRPr="00570FB9" w:rsidRDefault="00017CCC" w:rsidP="00B1713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38AA0" w14:textId="7686C4F3" w:rsidR="00017CCC" w:rsidRPr="00C82A28" w:rsidRDefault="00017CCC" w:rsidP="00C82A28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D58EC" w:rsidRPr="00570FB9" w14:paraId="15A91327" w14:textId="77777777" w:rsidTr="005245B2">
        <w:trPr>
          <w:trHeight w:val="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87314" w14:textId="4C7BF3DA" w:rsidR="008D58EC" w:rsidRPr="00570FB9" w:rsidRDefault="009C5211" w:rsidP="00384E30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3</w:t>
            </w:r>
            <w:r w:rsidR="008D58EC" w:rsidRPr="00570FB9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8103" w14:textId="085674F4" w:rsidR="008D58EC" w:rsidRPr="00570FB9" w:rsidRDefault="0077310E" w:rsidP="0077310E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Prilozi uz prijavni obrazac</w:t>
            </w:r>
            <w:r w:rsidR="008D58EC" w:rsidRPr="00570FB9">
              <w:rPr>
                <w:rFonts w:eastAsia="Arial Unicode MS"/>
                <w:sz w:val="22"/>
                <w:szCs w:val="22"/>
              </w:rPr>
              <w:t>:</w:t>
            </w:r>
          </w:p>
        </w:tc>
      </w:tr>
      <w:tr w:rsidR="008D58EC" w:rsidRPr="00570FB9" w14:paraId="37C7BF9C" w14:textId="77777777" w:rsidTr="005245B2">
        <w:trPr>
          <w:trHeight w:val="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08873" w14:textId="77777777" w:rsidR="008D58EC" w:rsidRPr="00570FB9" w:rsidRDefault="008D58EC" w:rsidP="00384E30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3D782" w14:textId="3A2368D0" w:rsidR="00491894" w:rsidRPr="00570FB9" w:rsidRDefault="00491894" w:rsidP="00491894">
            <w:pPr>
              <w:pStyle w:val="ListParagraph"/>
              <w:numPr>
                <w:ilvl w:val="0"/>
                <w:numId w:val="9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 xml:space="preserve">Obrazac prijave </w:t>
            </w:r>
          </w:p>
          <w:p w14:paraId="478F62F4" w14:textId="4F1CCC21" w:rsidR="00491894" w:rsidRPr="00570FB9" w:rsidRDefault="00491894" w:rsidP="00491894">
            <w:pPr>
              <w:pStyle w:val="ListParagraph"/>
              <w:numPr>
                <w:ilvl w:val="0"/>
                <w:numId w:val="9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 xml:space="preserve">Obrazac Izjava o financiranim projektima </w:t>
            </w:r>
          </w:p>
          <w:p w14:paraId="62D4047A" w14:textId="6497D826" w:rsidR="00491894" w:rsidRPr="00570FB9" w:rsidRDefault="00491894" w:rsidP="00491894">
            <w:pPr>
              <w:pStyle w:val="ListParagraph"/>
              <w:numPr>
                <w:ilvl w:val="0"/>
                <w:numId w:val="9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Obrazac Izjava o provođenju aktivnosti udruge na području Grada Koprivnice</w:t>
            </w:r>
          </w:p>
          <w:p w14:paraId="7ABCB45A" w14:textId="01CCA4B5" w:rsidR="00491894" w:rsidRPr="00570FB9" w:rsidRDefault="00491894" w:rsidP="00491894">
            <w:pPr>
              <w:pStyle w:val="ListParagraph"/>
              <w:numPr>
                <w:ilvl w:val="0"/>
                <w:numId w:val="9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Obrazac Popis zaposlenih osoba u udruzi</w:t>
            </w:r>
            <w:r w:rsidR="007459F1">
              <w:rPr>
                <w:rFonts w:eastAsia="Arial Unicode MS"/>
                <w:sz w:val="22"/>
                <w:szCs w:val="22"/>
              </w:rPr>
              <w:t xml:space="preserve"> </w:t>
            </w:r>
          </w:p>
          <w:p w14:paraId="345FE073" w14:textId="71624985" w:rsidR="00491894" w:rsidRPr="00570FB9" w:rsidRDefault="00491894" w:rsidP="00491894">
            <w:pPr>
              <w:pStyle w:val="ListParagraph"/>
              <w:numPr>
                <w:ilvl w:val="0"/>
                <w:numId w:val="9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 xml:space="preserve"> Izjava o partnerstvu (ako je primjenjivo). Ako udruga – prijavitelj namjerava prostor koristiti u suradnji/partnerstvu s drugom/drugim udrugom/udrugama, mora dostaviti obrazac izjave o postojanju partnerskog odnosa dužeg od jedne godine na kojem su potpisi osoba ovlaštenih za zastupanje udruge – prijavitelja i svih partnera te dokumentaciju za suradničku/partnersku udrugu</w:t>
            </w:r>
          </w:p>
          <w:p w14:paraId="5D326A13" w14:textId="62AB7936" w:rsidR="00491894" w:rsidRPr="00570FB9" w:rsidRDefault="00491894" w:rsidP="00491894">
            <w:pPr>
              <w:pStyle w:val="ListParagraph"/>
              <w:numPr>
                <w:ilvl w:val="0"/>
                <w:numId w:val="9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Uvjerenje o nekažnjavanju za osobu ovlaštenu za zastupanje i voditelja programa/projekta da se ne vodi kazneni postupak i da nije pravomoćno osuđena za prekršaj ili kazneno djelo iz Uredbe</w:t>
            </w:r>
          </w:p>
          <w:p w14:paraId="721C53FC" w14:textId="3E85DE41" w:rsidR="00491894" w:rsidRPr="00570FB9" w:rsidRDefault="00491894" w:rsidP="00491894">
            <w:pPr>
              <w:pStyle w:val="ListParagraph"/>
              <w:numPr>
                <w:ilvl w:val="0"/>
                <w:numId w:val="9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Potvrd</w:t>
            </w:r>
            <w:r w:rsidR="007459F1">
              <w:rPr>
                <w:rFonts w:eastAsia="Arial Unicode MS"/>
                <w:sz w:val="22"/>
                <w:szCs w:val="22"/>
              </w:rPr>
              <w:t>a</w:t>
            </w:r>
            <w:r w:rsidRPr="00570FB9">
              <w:rPr>
                <w:rFonts w:eastAsia="Arial Unicode MS"/>
                <w:sz w:val="22"/>
                <w:szCs w:val="22"/>
              </w:rPr>
              <w:t xml:space="preserve"> Porezne uprave da udruga nema dospjelog duga po osnovi javnih davanja o kojima službenu evidenciju vodi Porezna uprava, ne starija od 30 dana od dana objave javnog poziva</w:t>
            </w:r>
          </w:p>
          <w:p w14:paraId="368F6FFB" w14:textId="1EF23E88" w:rsidR="00A97D0D" w:rsidRPr="00570FB9" w:rsidRDefault="00491894" w:rsidP="00491894">
            <w:pPr>
              <w:pStyle w:val="ListParagraph"/>
              <w:numPr>
                <w:ilvl w:val="0"/>
                <w:numId w:val="9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Drug</w:t>
            </w:r>
            <w:r w:rsidR="007459F1">
              <w:rPr>
                <w:rFonts w:eastAsia="Arial Unicode MS"/>
                <w:sz w:val="22"/>
                <w:szCs w:val="22"/>
              </w:rPr>
              <w:t>i</w:t>
            </w:r>
            <w:r w:rsidRPr="00570FB9">
              <w:rPr>
                <w:rFonts w:eastAsia="Arial Unicode MS"/>
                <w:sz w:val="22"/>
                <w:szCs w:val="22"/>
              </w:rPr>
              <w:t xml:space="preserve"> dokaz</w:t>
            </w:r>
            <w:r w:rsidR="007459F1">
              <w:rPr>
                <w:rFonts w:eastAsia="Arial Unicode MS"/>
                <w:sz w:val="22"/>
                <w:szCs w:val="22"/>
              </w:rPr>
              <w:t>i</w:t>
            </w:r>
            <w:r w:rsidRPr="00570FB9">
              <w:rPr>
                <w:rFonts w:eastAsia="Arial Unicode MS"/>
                <w:sz w:val="22"/>
                <w:szCs w:val="22"/>
              </w:rPr>
              <w:t xml:space="preserve"> i dokumentacij</w:t>
            </w:r>
            <w:r w:rsidR="007459F1">
              <w:rPr>
                <w:rFonts w:eastAsia="Arial Unicode MS"/>
                <w:sz w:val="22"/>
                <w:szCs w:val="22"/>
              </w:rPr>
              <w:t>a</w:t>
            </w:r>
            <w:r w:rsidRPr="00570FB9">
              <w:rPr>
                <w:rFonts w:eastAsia="Arial Unicode MS"/>
                <w:sz w:val="22"/>
                <w:szCs w:val="22"/>
              </w:rPr>
              <w:t xml:space="preserve"> o navodima iz prijave udruge (ako je primjenjivo).</w:t>
            </w:r>
            <w:r w:rsidR="009C5211" w:rsidRPr="00570FB9">
              <w:rPr>
                <w:rFonts w:eastAsia="Arial Unicode MS"/>
                <w:sz w:val="22"/>
                <w:szCs w:val="22"/>
              </w:rPr>
              <w:t>Prijava se podnosi isključivo na Obrascu prijave na javni poziv koji je sastavni dio natječajne dokumentacije. Obrazac prijave sadrži osnovne podatke o prijavitelju s opisom dosadašnjeg rada i djelovanja te planom aktivnosti u predstojećem razdoblju i sadrži popis dokumenata koji moraju biti priloženi uz prijavu</w:t>
            </w:r>
          </w:p>
        </w:tc>
      </w:tr>
    </w:tbl>
    <w:p w14:paraId="6FAFB03C" w14:textId="77777777" w:rsidR="006B5F34" w:rsidRPr="00570FB9" w:rsidRDefault="006B5F34">
      <w:pPr>
        <w:snapToGrid w:val="0"/>
        <w:jc w:val="both"/>
        <w:rPr>
          <w:rFonts w:eastAsia="Arial Unicode MS"/>
          <w:sz w:val="22"/>
          <w:szCs w:val="22"/>
        </w:rPr>
        <w:sectPr w:rsidR="006B5F34" w:rsidRPr="00570FB9" w:rsidSect="00D23DF2">
          <w:headerReference w:type="default" r:id="rId8"/>
          <w:footerReference w:type="default" r:id="rId9"/>
          <w:footerReference w:type="first" r:id="rId10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6AB95217" w14:textId="77777777" w:rsidR="001B4E88" w:rsidRPr="00570FB9" w:rsidRDefault="001B4E88" w:rsidP="00D25890">
      <w:pPr>
        <w:tabs>
          <w:tab w:val="left" w:pos="2301"/>
        </w:tabs>
        <w:rPr>
          <w:rFonts w:eastAsia="Arial Unicode MS"/>
          <w:b/>
          <w:bCs/>
          <w:sz w:val="22"/>
          <w:szCs w:val="22"/>
        </w:rPr>
      </w:pPr>
    </w:p>
    <w:p w14:paraId="628F337D" w14:textId="0408BC12" w:rsidR="001B4E88" w:rsidRPr="00570FB9" w:rsidRDefault="00887F66" w:rsidP="00D25890">
      <w:pPr>
        <w:tabs>
          <w:tab w:val="left" w:pos="2301"/>
        </w:tabs>
        <w:rPr>
          <w:sz w:val="22"/>
          <w:szCs w:val="22"/>
        </w:rPr>
      </w:pPr>
      <w:r w:rsidRPr="00570FB9">
        <w:rPr>
          <w:sz w:val="22"/>
          <w:szCs w:val="22"/>
        </w:rPr>
        <w:t>Datum __________ 202</w:t>
      </w:r>
      <w:r w:rsidR="00017CCC">
        <w:rPr>
          <w:sz w:val="22"/>
          <w:szCs w:val="22"/>
        </w:rPr>
        <w:t>4</w:t>
      </w:r>
      <w:r w:rsidRPr="00570FB9">
        <w:rPr>
          <w:sz w:val="22"/>
          <w:szCs w:val="22"/>
        </w:rPr>
        <w:t>.</w:t>
      </w: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570FB9" w14:paraId="57FC7CCB" w14:textId="77777777" w:rsidTr="00F56764">
        <w:tc>
          <w:tcPr>
            <w:tcW w:w="3415" w:type="dxa"/>
            <w:shd w:val="clear" w:color="auto" w:fill="auto"/>
            <w:vAlign w:val="center"/>
          </w:tcPr>
          <w:p w14:paraId="2AB73B45" w14:textId="77777777" w:rsidR="00E11A4A" w:rsidRPr="00570FB9" w:rsidRDefault="00E11A4A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2699F61" w14:textId="77777777" w:rsidR="00E11A4A" w:rsidRPr="00570FB9" w:rsidRDefault="00E11A4A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  <w:vAlign w:val="bottom"/>
          </w:tcPr>
          <w:p w14:paraId="391439DC" w14:textId="77777777" w:rsidR="00E11A4A" w:rsidRPr="00570FB9" w:rsidRDefault="00E11A4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E11A4A" w:rsidRPr="00570FB9" w14:paraId="2006E4D3" w14:textId="77777777" w:rsidTr="00F56764">
        <w:tc>
          <w:tcPr>
            <w:tcW w:w="3415" w:type="dxa"/>
            <w:shd w:val="clear" w:color="auto" w:fill="auto"/>
            <w:vAlign w:val="center"/>
          </w:tcPr>
          <w:p w14:paraId="0C4C69B7" w14:textId="77777777" w:rsidR="00E11A4A" w:rsidRPr="00570FB9" w:rsidRDefault="00E11A4A" w:rsidP="00324C78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A804F85" w14:textId="77777777" w:rsidR="00E11A4A" w:rsidRPr="00570FB9" w:rsidRDefault="00E11A4A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57778A71" w14:textId="77777777" w:rsidR="00E11A4A" w:rsidRPr="00570FB9" w:rsidRDefault="00E11A4A" w:rsidP="00324C78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570FB9">
              <w:rPr>
                <w:rFonts w:eastAsia="Arial Unicode MS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570FB9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  <w:r w:rsidR="00324C78" w:rsidRPr="00570FB9">
              <w:rPr>
                <w:rFonts w:eastAsia="SimSun"/>
                <w:b/>
                <w:i/>
                <w:sz w:val="20"/>
              </w:rPr>
              <w:t>(u udruzi</w:t>
            </w:r>
            <w:r w:rsidR="00C950E7" w:rsidRPr="00570FB9">
              <w:rPr>
                <w:rFonts w:eastAsia="SimSun"/>
                <w:b/>
                <w:i/>
                <w:sz w:val="20"/>
              </w:rPr>
              <w:t>– prijavitelju)</w:t>
            </w:r>
          </w:p>
        </w:tc>
      </w:tr>
    </w:tbl>
    <w:p w14:paraId="438528FA" w14:textId="77777777" w:rsidR="009842F4" w:rsidRPr="00570FB9" w:rsidRDefault="00CB3E74" w:rsidP="00CB3E74">
      <w:pPr>
        <w:jc w:val="center"/>
        <w:rPr>
          <w:rFonts w:eastAsia="Arial Unicode MS"/>
          <w:b/>
          <w:sz w:val="22"/>
          <w:szCs w:val="22"/>
        </w:rPr>
      </w:pPr>
      <w:r w:rsidRPr="00570FB9">
        <w:rPr>
          <w:rFonts w:eastAsia="Arial Unicode MS"/>
          <w:b/>
          <w:sz w:val="22"/>
          <w:szCs w:val="22"/>
        </w:rPr>
        <w:t>MP</w:t>
      </w:r>
    </w:p>
    <w:p w14:paraId="6681CCBE" w14:textId="77777777" w:rsidR="009842F4" w:rsidRPr="00570FB9" w:rsidRDefault="009842F4">
      <w:pPr>
        <w:jc w:val="center"/>
        <w:rPr>
          <w:rFonts w:eastAsia="Arial Unicode MS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570FB9" w14:paraId="323C6C00" w14:textId="77777777" w:rsidTr="00E83BA7">
        <w:tc>
          <w:tcPr>
            <w:tcW w:w="3415" w:type="dxa"/>
            <w:shd w:val="clear" w:color="auto" w:fill="auto"/>
            <w:vAlign w:val="center"/>
          </w:tcPr>
          <w:p w14:paraId="1C9891A2" w14:textId="77777777" w:rsidR="00E11A4A" w:rsidRPr="00570FB9" w:rsidRDefault="00E11A4A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2417A9F4" w14:textId="77777777" w:rsidR="00E11A4A" w:rsidRPr="00570FB9" w:rsidRDefault="00E11A4A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  <w:vAlign w:val="bottom"/>
          </w:tcPr>
          <w:p w14:paraId="3ADFAEA9" w14:textId="77777777" w:rsidR="00E11A4A" w:rsidRPr="00570FB9" w:rsidRDefault="00E11A4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E11A4A" w:rsidRPr="00570FB9" w14:paraId="1C90E4EF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53081756" w14:textId="77777777" w:rsidR="00E11A4A" w:rsidRPr="00570FB9" w:rsidRDefault="00E11A4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8742830" w14:textId="77777777" w:rsidR="00E11A4A" w:rsidRPr="00570FB9" w:rsidRDefault="00E11A4A" w:rsidP="003C137C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1B36B380" w14:textId="77777777" w:rsidR="00E11A4A" w:rsidRPr="00570FB9" w:rsidRDefault="00E11A4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570FB9">
              <w:rPr>
                <w:rFonts w:eastAsia="Arial Unicode MS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66B48ABE" w14:textId="77777777" w:rsidR="00E11A4A" w:rsidRPr="00570FB9" w:rsidRDefault="00E11A4A" w:rsidP="003C137C"/>
    <w:sectPr w:rsidR="00E11A4A" w:rsidRPr="00570FB9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0F4DE" w14:textId="77777777" w:rsidR="008F5D83" w:rsidRDefault="008F5D83">
      <w:r>
        <w:separator/>
      </w:r>
    </w:p>
  </w:endnote>
  <w:endnote w:type="continuationSeparator" w:id="0">
    <w:p w14:paraId="2FC5BA4C" w14:textId="77777777" w:rsidR="008F5D83" w:rsidRDefault="008F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37986" w14:textId="77777777" w:rsidR="00A5201C" w:rsidRDefault="00A520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75B6">
      <w:rPr>
        <w:noProof/>
      </w:rPr>
      <w:t>2</w:t>
    </w:r>
    <w:r>
      <w:fldChar w:fldCharType="end"/>
    </w:r>
  </w:p>
  <w:p w14:paraId="1F09DD14" w14:textId="77777777" w:rsidR="00A5201C" w:rsidRDefault="00A52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C92D" w14:textId="77777777" w:rsidR="00A5201C" w:rsidRDefault="00A5201C">
    <w:pPr>
      <w:pStyle w:val="Footer"/>
      <w:jc w:val="right"/>
    </w:pPr>
  </w:p>
  <w:p w14:paraId="13C6C2F4" w14:textId="77777777" w:rsidR="00A5201C" w:rsidRDefault="00A52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58B45" w14:textId="77777777" w:rsidR="008F5D83" w:rsidRDefault="008F5D83">
      <w:r>
        <w:separator/>
      </w:r>
    </w:p>
  </w:footnote>
  <w:footnote w:type="continuationSeparator" w:id="0">
    <w:p w14:paraId="0AEF22C0" w14:textId="77777777" w:rsidR="008F5D83" w:rsidRDefault="008F5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6031" w14:textId="77777777" w:rsidR="00A5201C" w:rsidRDefault="00A5201C" w:rsidP="003163ED">
    <w:pPr>
      <w:pStyle w:val="Header"/>
    </w:pPr>
  </w:p>
  <w:p w14:paraId="0AF80355" w14:textId="77777777" w:rsidR="00A5201C" w:rsidRPr="00D23DF2" w:rsidRDefault="00A5201C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F66C6"/>
    <w:multiLevelType w:val="hybridMultilevel"/>
    <w:tmpl w:val="A7D08652"/>
    <w:lvl w:ilvl="0" w:tplc="0A04BE58">
      <w:start w:val="9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7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 w15:restartNumberingAfterBreak="0">
    <w:nsid w:val="3460139A"/>
    <w:multiLevelType w:val="hybridMultilevel"/>
    <w:tmpl w:val="9F3C28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372F1"/>
    <w:multiLevelType w:val="hybridMultilevel"/>
    <w:tmpl w:val="306884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05700"/>
    <w:multiLevelType w:val="hybridMultilevel"/>
    <w:tmpl w:val="AC46A8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96869"/>
    <w:multiLevelType w:val="hybridMultilevel"/>
    <w:tmpl w:val="A1C6A10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EA6E7F"/>
    <w:multiLevelType w:val="hybridMultilevel"/>
    <w:tmpl w:val="7F0A3C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750383">
    <w:abstractNumId w:val="0"/>
  </w:num>
  <w:num w:numId="2" w16cid:durableId="925849272">
    <w:abstractNumId w:val="1"/>
  </w:num>
  <w:num w:numId="3" w16cid:durableId="1888102455">
    <w:abstractNumId w:val="2"/>
  </w:num>
  <w:num w:numId="4" w16cid:durableId="1624385258">
    <w:abstractNumId w:val="3"/>
  </w:num>
  <w:num w:numId="5" w16cid:durableId="1723554746">
    <w:abstractNumId w:val="10"/>
  </w:num>
  <w:num w:numId="6" w16cid:durableId="462122045">
    <w:abstractNumId w:val="7"/>
  </w:num>
  <w:num w:numId="7" w16cid:durableId="884558180">
    <w:abstractNumId w:val="6"/>
  </w:num>
  <w:num w:numId="8" w16cid:durableId="749472995">
    <w:abstractNumId w:val="4"/>
  </w:num>
  <w:num w:numId="9" w16cid:durableId="916942325">
    <w:abstractNumId w:val="9"/>
  </w:num>
  <w:num w:numId="10" w16cid:durableId="3823666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167884">
    <w:abstractNumId w:val="8"/>
  </w:num>
  <w:num w:numId="12" w16cid:durableId="1723794019">
    <w:abstractNumId w:val="13"/>
  </w:num>
  <w:num w:numId="13" w16cid:durableId="1921519563">
    <w:abstractNumId w:val="5"/>
  </w:num>
  <w:num w:numId="14" w16cid:durableId="16140495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3ED"/>
    <w:rsid w:val="00002BF3"/>
    <w:rsid w:val="00011060"/>
    <w:rsid w:val="00017CCC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29CE"/>
    <w:rsid w:val="000639FA"/>
    <w:rsid w:val="00066EFC"/>
    <w:rsid w:val="00070F0D"/>
    <w:rsid w:val="00074B02"/>
    <w:rsid w:val="00076742"/>
    <w:rsid w:val="0007711E"/>
    <w:rsid w:val="00091B7E"/>
    <w:rsid w:val="00092880"/>
    <w:rsid w:val="00094843"/>
    <w:rsid w:val="000A4004"/>
    <w:rsid w:val="000B40D3"/>
    <w:rsid w:val="000B618A"/>
    <w:rsid w:val="000B7801"/>
    <w:rsid w:val="000D09F0"/>
    <w:rsid w:val="000D7717"/>
    <w:rsid w:val="000D79B5"/>
    <w:rsid w:val="000E1C0E"/>
    <w:rsid w:val="000E3112"/>
    <w:rsid w:val="000E4DC7"/>
    <w:rsid w:val="000E7D4F"/>
    <w:rsid w:val="000F655A"/>
    <w:rsid w:val="0010154E"/>
    <w:rsid w:val="001040B1"/>
    <w:rsid w:val="00107712"/>
    <w:rsid w:val="00117284"/>
    <w:rsid w:val="00122D3F"/>
    <w:rsid w:val="00122E9A"/>
    <w:rsid w:val="001236A6"/>
    <w:rsid w:val="00125236"/>
    <w:rsid w:val="0013563B"/>
    <w:rsid w:val="00154369"/>
    <w:rsid w:val="00170C3D"/>
    <w:rsid w:val="0017504C"/>
    <w:rsid w:val="001804AB"/>
    <w:rsid w:val="00181D78"/>
    <w:rsid w:val="0018382D"/>
    <w:rsid w:val="001A4960"/>
    <w:rsid w:val="001A6D23"/>
    <w:rsid w:val="001B264A"/>
    <w:rsid w:val="001B4E88"/>
    <w:rsid w:val="001C0B68"/>
    <w:rsid w:val="001C517C"/>
    <w:rsid w:val="001D6CA3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92D"/>
    <w:rsid w:val="00233AD7"/>
    <w:rsid w:val="002418C5"/>
    <w:rsid w:val="00243843"/>
    <w:rsid w:val="00243FD8"/>
    <w:rsid w:val="00246E15"/>
    <w:rsid w:val="002504B7"/>
    <w:rsid w:val="00252E42"/>
    <w:rsid w:val="00267439"/>
    <w:rsid w:val="00267B78"/>
    <w:rsid w:val="00271B4F"/>
    <w:rsid w:val="0028028D"/>
    <w:rsid w:val="002809D2"/>
    <w:rsid w:val="00284C59"/>
    <w:rsid w:val="0029022D"/>
    <w:rsid w:val="002944B8"/>
    <w:rsid w:val="002A08DE"/>
    <w:rsid w:val="002A391F"/>
    <w:rsid w:val="002B65A8"/>
    <w:rsid w:val="002C0437"/>
    <w:rsid w:val="002C7B9B"/>
    <w:rsid w:val="002D49DB"/>
    <w:rsid w:val="002D4B71"/>
    <w:rsid w:val="002D6C2C"/>
    <w:rsid w:val="002E1CC3"/>
    <w:rsid w:val="002F10F6"/>
    <w:rsid w:val="003113A9"/>
    <w:rsid w:val="0031427C"/>
    <w:rsid w:val="003163ED"/>
    <w:rsid w:val="00320E45"/>
    <w:rsid w:val="00324C78"/>
    <w:rsid w:val="00325D20"/>
    <w:rsid w:val="00330A4F"/>
    <w:rsid w:val="00332EFB"/>
    <w:rsid w:val="0035038F"/>
    <w:rsid w:val="003565E5"/>
    <w:rsid w:val="00357BF3"/>
    <w:rsid w:val="003606A5"/>
    <w:rsid w:val="00363C09"/>
    <w:rsid w:val="003713A2"/>
    <w:rsid w:val="00372349"/>
    <w:rsid w:val="0037525E"/>
    <w:rsid w:val="00384E30"/>
    <w:rsid w:val="003927A9"/>
    <w:rsid w:val="00392A10"/>
    <w:rsid w:val="00394AF4"/>
    <w:rsid w:val="003A0154"/>
    <w:rsid w:val="003A4A2C"/>
    <w:rsid w:val="003A756D"/>
    <w:rsid w:val="003B0A82"/>
    <w:rsid w:val="003B3CF1"/>
    <w:rsid w:val="003B5A03"/>
    <w:rsid w:val="003B6C00"/>
    <w:rsid w:val="003C137C"/>
    <w:rsid w:val="003C4744"/>
    <w:rsid w:val="003D38B4"/>
    <w:rsid w:val="003D4C05"/>
    <w:rsid w:val="003E10B7"/>
    <w:rsid w:val="003E312D"/>
    <w:rsid w:val="003E3473"/>
    <w:rsid w:val="003E3CFF"/>
    <w:rsid w:val="003F7111"/>
    <w:rsid w:val="00403788"/>
    <w:rsid w:val="004113C2"/>
    <w:rsid w:val="004170CA"/>
    <w:rsid w:val="004200EB"/>
    <w:rsid w:val="004211EB"/>
    <w:rsid w:val="00424110"/>
    <w:rsid w:val="0042442A"/>
    <w:rsid w:val="004325DA"/>
    <w:rsid w:val="00435677"/>
    <w:rsid w:val="0044183B"/>
    <w:rsid w:val="00443B3D"/>
    <w:rsid w:val="00444174"/>
    <w:rsid w:val="00447254"/>
    <w:rsid w:val="00455882"/>
    <w:rsid w:val="00464E52"/>
    <w:rsid w:val="004673F2"/>
    <w:rsid w:val="0047335E"/>
    <w:rsid w:val="00484CF9"/>
    <w:rsid w:val="004864DA"/>
    <w:rsid w:val="00486CB3"/>
    <w:rsid w:val="00486FA2"/>
    <w:rsid w:val="00491030"/>
    <w:rsid w:val="00491894"/>
    <w:rsid w:val="004A0951"/>
    <w:rsid w:val="004A4092"/>
    <w:rsid w:val="004A48CB"/>
    <w:rsid w:val="004A5E58"/>
    <w:rsid w:val="004B0D7A"/>
    <w:rsid w:val="004B22B7"/>
    <w:rsid w:val="004B4527"/>
    <w:rsid w:val="004C2774"/>
    <w:rsid w:val="004C5C65"/>
    <w:rsid w:val="004D1DBC"/>
    <w:rsid w:val="004E13F2"/>
    <w:rsid w:val="004E2B61"/>
    <w:rsid w:val="004E33E2"/>
    <w:rsid w:val="004F4281"/>
    <w:rsid w:val="004F6EE2"/>
    <w:rsid w:val="005079B3"/>
    <w:rsid w:val="00515D1A"/>
    <w:rsid w:val="0052002B"/>
    <w:rsid w:val="00523634"/>
    <w:rsid w:val="005245B2"/>
    <w:rsid w:val="00537565"/>
    <w:rsid w:val="005513CC"/>
    <w:rsid w:val="00556577"/>
    <w:rsid w:val="00561874"/>
    <w:rsid w:val="005645C1"/>
    <w:rsid w:val="005650C1"/>
    <w:rsid w:val="005654CC"/>
    <w:rsid w:val="00570FB9"/>
    <w:rsid w:val="00577E45"/>
    <w:rsid w:val="00580E8E"/>
    <w:rsid w:val="00586B19"/>
    <w:rsid w:val="00590FF2"/>
    <w:rsid w:val="00596445"/>
    <w:rsid w:val="005B2BBE"/>
    <w:rsid w:val="005B6FF4"/>
    <w:rsid w:val="005C3BC7"/>
    <w:rsid w:val="005D1955"/>
    <w:rsid w:val="005D4C18"/>
    <w:rsid w:val="005E15A6"/>
    <w:rsid w:val="005F2953"/>
    <w:rsid w:val="00601541"/>
    <w:rsid w:val="00603D1E"/>
    <w:rsid w:val="00621CD6"/>
    <w:rsid w:val="00624649"/>
    <w:rsid w:val="0062766E"/>
    <w:rsid w:val="006360D9"/>
    <w:rsid w:val="00642C60"/>
    <w:rsid w:val="00643F78"/>
    <w:rsid w:val="00666400"/>
    <w:rsid w:val="00680600"/>
    <w:rsid w:val="00687180"/>
    <w:rsid w:val="00697339"/>
    <w:rsid w:val="006B1C30"/>
    <w:rsid w:val="006B5F34"/>
    <w:rsid w:val="006B620E"/>
    <w:rsid w:val="006C6222"/>
    <w:rsid w:val="006C66D2"/>
    <w:rsid w:val="006D09D5"/>
    <w:rsid w:val="006D538E"/>
    <w:rsid w:val="006D64CB"/>
    <w:rsid w:val="006E0596"/>
    <w:rsid w:val="006E2695"/>
    <w:rsid w:val="006F2E03"/>
    <w:rsid w:val="006F69DA"/>
    <w:rsid w:val="0070096F"/>
    <w:rsid w:val="00701C87"/>
    <w:rsid w:val="00706D98"/>
    <w:rsid w:val="007108F8"/>
    <w:rsid w:val="00721A44"/>
    <w:rsid w:val="007239FA"/>
    <w:rsid w:val="007257E1"/>
    <w:rsid w:val="00727351"/>
    <w:rsid w:val="007436A3"/>
    <w:rsid w:val="007459F1"/>
    <w:rsid w:val="0075086E"/>
    <w:rsid w:val="007521CE"/>
    <w:rsid w:val="007545E3"/>
    <w:rsid w:val="00756772"/>
    <w:rsid w:val="007606F3"/>
    <w:rsid w:val="007729D1"/>
    <w:rsid w:val="00772D9A"/>
    <w:rsid w:val="0077310E"/>
    <w:rsid w:val="00774104"/>
    <w:rsid w:val="00774C99"/>
    <w:rsid w:val="00774EA5"/>
    <w:rsid w:val="007947C4"/>
    <w:rsid w:val="007947ED"/>
    <w:rsid w:val="007A065C"/>
    <w:rsid w:val="007A1B85"/>
    <w:rsid w:val="007A2F45"/>
    <w:rsid w:val="007A408E"/>
    <w:rsid w:val="007B4B70"/>
    <w:rsid w:val="007C1DE5"/>
    <w:rsid w:val="007C5677"/>
    <w:rsid w:val="007D0031"/>
    <w:rsid w:val="007D130F"/>
    <w:rsid w:val="007D1BCB"/>
    <w:rsid w:val="007F3A6F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87F66"/>
    <w:rsid w:val="008A2B9D"/>
    <w:rsid w:val="008B3957"/>
    <w:rsid w:val="008B59B5"/>
    <w:rsid w:val="008C0CF4"/>
    <w:rsid w:val="008C6724"/>
    <w:rsid w:val="008C6B22"/>
    <w:rsid w:val="008D58EC"/>
    <w:rsid w:val="008E6478"/>
    <w:rsid w:val="008F112F"/>
    <w:rsid w:val="008F1AD3"/>
    <w:rsid w:val="008F576F"/>
    <w:rsid w:val="008F5D83"/>
    <w:rsid w:val="009011F4"/>
    <w:rsid w:val="00904C01"/>
    <w:rsid w:val="00910096"/>
    <w:rsid w:val="00911216"/>
    <w:rsid w:val="009231E2"/>
    <w:rsid w:val="00925D75"/>
    <w:rsid w:val="009271F7"/>
    <w:rsid w:val="00934A31"/>
    <w:rsid w:val="009404B1"/>
    <w:rsid w:val="0094083F"/>
    <w:rsid w:val="00942D7C"/>
    <w:rsid w:val="00952EAA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5211"/>
    <w:rsid w:val="009C6A2A"/>
    <w:rsid w:val="009D2A37"/>
    <w:rsid w:val="009D5E71"/>
    <w:rsid w:val="009D6790"/>
    <w:rsid w:val="009E738A"/>
    <w:rsid w:val="009F219C"/>
    <w:rsid w:val="009F5FD3"/>
    <w:rsid w:val="00A01E59"/>
    <w:rsid w:val="00A13507"/>
    <w:rsid w:val="00A2605F"/>
    <w:rsid w:val="00A272AB"/>
    <w:rsid w:val="00A329CD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4F1E"/>
    <w:rsid w:val="00A83A2F"/>
    <w:rsid w:val="00A97D0D"/>
    <w:rsid w:val="00AA35A4"/>
    <w:rsid w:val="00AA4519"/>
    <w:rsid w:val="00AB5BFB"/>
    <w:rsid w:val="00AB626E"/>
    <w:rsid w:val="00AD2ED3"/>
    <w:rsid w:val="00AE2862"/>
    <w:rsid w:val="00AE5AF7"/>
    <w:rsid w:val="00AE74A3"/>
    <w:rsid w:val="00B01B89"/>
    <w:rsid w:val="00B06988"/>
    <w:rsid w:val="00B130D2"/>
    <w:rsid w:val="00B1713C"/>
    <w:rsid w:val="00B2435F"/>
    <w:rsid w:val="00B339E6"/>
    <w:rsid w:val="00B37E67"/>
    <w:rsid w:val="00B4147E"/>
    <w:rsid w:val="00B45F20"/>
    <w:rsid w:val="00B534D9"/>
    <w:rsid w:val="00B72E66"/>
    <w:rsid w:val="00B91EAB"/>
    <w:rsid w:val="00B97F3E"/>
    <w:rsid w:val="00BA0AF8"/>
    <w:rsid w:val="00BA1D94"/>
    <w:rsid w:val="00BA3153"/>
    <w:rsid w:val="00BB61E8"/>
    <w:rsid w:val="00BC1C1A"/>
    <w:rsid w:val="00BC54C7"/>
    <w:rsid w:val="00BC6C5C"/>
    <w:rsid w:val="00BE14D4"/>
    <w:rsid w:val="00BF5506"/>
    <w:rsid w:val="00C01401"/>
    <w:rsid w:val="00C1002C"/>
    <w:rsid w:val="00C14AAE"/>
    <w:rsid w:val="00C21320"/>
    <w:rsid w:val="00C31EEB"/>
    <w:rsid w:val="00C36201"/>
    <w:rsid w:val="00C55257"/>
    <w:rsid w:val="00C57C7D"/>
    <w:rsid w:val="00C61482"/>
    <w:rsid w:val="00C82A28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1EAE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45387"/>
    <w:rsid w:val="00D50915"/>
    <w:rsid w:val="00D51A16"/>
    <w:rsid w:val="00D65100"/>
    <w:rsid w:val="00D6668F"/>
    <w:rsid w:val="00D728B4"/>
    <w:rsid w:val="00D75F23"/>
    <w:rsid w:val="00D80281"/>
    <w:rsid w:val="00D861C6"/>
    <w:rsid w:val="00D90693"/>
    <w:rsid w:val="00D92059"/>
    <w:rsid w:val="00D93F8C"/>
    <w:rsid w:val="00DA126F"/>
    <w:rsid w:val="00DB2C27"/>
    <w:rsid w:val="00DC76E4"/>
    <w:rsid w:val="00DD4B7E"/>
    <w:rsid w:val="00DD793D"/>
    <w:rsid w:val="00DE0B3C"/>
    <w:rsid w:val="00DE1054"/>
    <w:rsid w:val="00DE4935"/>
    <w:rsid w:val="00DE4F46"/>
    <w:rsid w:val="00DE50A6"/>
    <w:rsid w:val="00DF13CD"/>
    <w:rsid w:val="00DF55D5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3BA7"/>
    <w:rsid w:val="00E854B6"/>
    <w:rsid w:val="00E86EA0"/>
    <w:rsid w:val="00E87207"/>
    <w:rsid w:val="00E8790B"/>
    <w:rsid w:val="00E91E60"/>
    <w:rsid w:val="00EA081F"/>
    <w:rsid w:val="00EA23D4"/>
    <w:rsid w:val="00EA4E42"/>
    <w:rsid w:val="00EA75B6"/>
    <w:rsid w:val="00EA7BB5"/>
    <w:rsid w:val="00EB10E1"/>
    <w:rsid w:val="00EC36D3"/>
    <w:rsid w:val="00ED3D44"/>
    <w:rsid w:val="00ED4179"/>
    <w:rsid w:val="00EE7C95"/>
    <w:rsid w:val="00EF4889"/>
    <w:rsid w:val="00F03572"/>
    <w:rsid w:val="00F05544"/>
    <w:rsid w:val="00F16CDC"/>
    <w:rsid w:val="00F20B7B"/>
    <w:rsid w:val="00F25270"/>
    <w:rsid w:val="00F2613B"/>
    <w:rsid w:val="00F3354A"/>
    <w:rsid w:val="00F46ADB"/>
    <w:rsid w:val="00F470EB"/>
    <w:rsid w:val="00F47EE0"/>
    <w:rsid w:val="00F51109"/>
    <w:rsid w:val="00F56764"/>
    <w:rsid w:val="00F642FF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B7609"/>
    <w:rsid w:val="00FC1CF3"/>
    <w:rsid w:val="00FC29F6"/>
    <w:rsid w:val="00FD31B0"/>
    <w:rsid w:val="00FE14C1"/>
    <w:rsid w:val="00FE5DE6"/>
    <w:rsid w:val="00FE6027"/>
    <w:rsid w:val="00FF473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AD450F"/>
  <w15:chartTrackingRefBased/>
  <w15:docId w15:val="{8FB0F750-3AEB-4CCE-8C27-6E3D3D50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aslov1"/>
    <w:next w:val="Subtitle"/>
    <w:qFormat/>
  </w:style>
  <w:style w:type="paragraph" w:styleId="Subtitle">
    <w:name w:val="Subtitle"/>
    <w:basedOn w:val="Naslov1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3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A0F43-1D08-4E58-97BC-C9C6615C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Elizabeta Milanović Glavica</cp:lastModifiedBy>
  <cp:revision>2</cp:revision>
  <cp:lastPrinted>2015-03-02T10:31:00Z</cp:lastPrinted>
  <dcterms:created xsi:type="dcterms:W3CDTF">2023-11-09T10:35:00Z</dcterms:created>
  <dcterms:modified xsi:type="dcterms:W3CDTF">2023-11-09T10:35:00Z</dcterms:modified>
</cp:coreProperties>
</file>