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02FDD" w14:textId="08CC6AAE" w:rsidR="009D2A37" w:rsidRPr="00570FB9" w:rsidRDefault="00C01401" w:rsidP="0077310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  <w:lang w:eastAsia="de-DE"/>
        </w:rPr>
      </w:pPr>
      <w:r w:rsidRPr="00570FB9">
        <w:rPr>
          <w:b/>
          <w:bCs/>
          <w:noProof/>
          <w:color w:val="000000"/>
          <w:sz w:val="28"/>
          <w:szCs w:val="28"/>
          <w:lang w:eastAsia="de-DE"/>
        </w:rPr>
        <w:t xml:space="preserve">Javni poziv za </w:t>
      </w:r>
      <w:r w:rsidR="0077310E" w:rsidRPr="00570FB9">
        <w:rPr>
          <w:b/>
          <w:bCs/>
          <w:noProof/>
          <w:color w:val="000000"/>
          <w:sz w:val="28"/>
          <w:szCs w:val="28"/>
          <w:lang w:eastAsia="de-DE"/>
        </w:rPr>
        <w:t xml:space="preserve">korištenje prostora Pučkog otvorenog učilišta Koprivnica u </w:t>
      </w:r>
      <w:r w:rsidR="002504B7" w:rsidRPr="00570FB9">
        <w:rPr>
          <w:b/>
          <w:bCs/>
          <w:noProof/>
          <w:color w:val="000000"/>
          <w:sz w:val="28"/>
          <w:szCs w:val="28"/>
          <w:lang w:eastAsia="de-DE"/>
        </w:rPr>
        <w:t>20</w:t>
      </w:r>
      <w:r w:rsidR="0010154E" w:rsidRPr="00570FB9">
        <w:rPr>
          <w:b/>
          <w:bCs/>
          <w:noProof/>
          <w:color w:val="000000"/>
          <w:sz w:val="28"/>
          <w:szCs w:val="28"/>
          <w:lang w:eastAsia="de-DE"/>
        </w:rPr>
        <w:t>2</w:t>
      </w:r>
      <w:r w:rsidR="00D45387" w:rsidRPr="00570FB9">
        <w:rPr>
          <w:b/>
          <w:bCs/>
          <w:noProof/>
          <w:color w:val="000000"/>
          <w:sz w:val="28"/>
          <w:szCs w:val="28"/>
          <w:lang w:eastAsia="de-DE"/>
        </w:rPr>
        <w:t>3</w:t>
      </w:r>
      <w:r w:rsidR="002504B7" w:rsidRPr="00570FB9">
        <w:rPr>
          <w:b/>
          <w:bCs/>
          <w:noProof/>
          <w:color w:val="000000"/>
          <w:sz w:val="28"/>
          <w:szCs w:val="28"/>
          <w:lang w:eastAsia="de-DE"/>
        </w:rPr>
        <w:t>. godini</w:t>
      </w:r>
    </w:p>
    <w:p w14:paraId="77E927E5" w14:textId="77777777" w:rsidR="0010154E" w:rsidRPr="00570FB9" w:rsidRDefault="0010154E" w:rsidP="0010154E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  <w:lang w:eastAsia="de-DE"/>
        </w:rPr>
      </w:pPr>
    </w:p>
    <w:p w14:paraId="46AC6AB6" w14:textId="6393BAC5" w:rsidR="00A83A2F" w:rsidRPr="00570FB9" w:rsidRDefault="00443B3D" w:rsidP="00E53AFB">
      <w:pPr>
        <w:pStyle w:val="SubTitle1"/>
        <w:rPr>
          <w:bCs/>
          <w:sz w:val="28"/>
          <w:szCs w:val="28"/>
          <w:lang w:val="hr-HR"/>
        </w:rPr>
      </w:pPr>
      <w:r w:rsidRPr="00570FB9">
        <w:rPr>
          <w:bCs/>
          <w:sz w:val="28"/>
          <w:szCs w:val="28"/>
          <w:lang w:val="hr-HR"/>
        </w:rPr>
        <w:t>O</w:t>
      </w:r>
      <w:r w:rsidR="005654CC" w:rsidRPr="00570FB9">
        <w:rPr>
          <w:bCs/>
          <w:sz w:val="28"/>
          <w:szCs w:val="28"/>
          <w:lang w:val="hr-HR"/>
        </w:rPr>
        <w:t xml:space="preserve">brazac </w:t>
      </w:r>
      <w:r w:rsidR="00F51109" w:rsidRPr="00570FB9">
        <w:rPr>
          <w:bCs/>
          <w:sz w:val="28"/>
          <w:szCs w:val="28"/>
          <w:lang w:val="hr-HR"/>
        </w:rPr>
        <w:t>prijave za</w:t>
      </w:r>
      <w:r w:rsidRPr="00570FB9">
        <w:rPr>
          <w:bCs/>
          <w:sz w:val="28"/>
          <w:szCs w:val="28"/>
          <w:lang w:val="hr-HR"/>
        </w:rPr>
        <w:t xml:space="preserve"> </w:t>
      </w:r>
      <w:r w:rsidR="00F51109" w:rsidRPr="00570FB9">
        <w:rPr>
          <w:bCs/>
          <w:sz w:val="28"/>
          <w:szCs w:val="28"/>
          <w:lang w:val="hr-HR"/>
        </w:rPr>
        <w:t>korištenje</w:t>
      </w:r>
      <w:r w:rsidR="0077310E" w:rsidRPr="00570FB9">
        <w:rPr>
          <w:bCs/>
          <w:sz w:val="28"/>
          <w:szCs w:val="28"/>
          <w:lang w:val="hr-HR"/>
        </w:rPr>
        <w:t xml:space="preserve"> prostora POU Koprivnica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6085"/>
      </w:tblGrid>
      <w:tr w:rsidR="00092880" w:rsidRPr="00570FB9" w14:paraId="1FE60B9D" w14:textId="77777777" w:rsidTr="002E1CC3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F869EF5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b/>
              </w:rPr>
              <w:br w:type="page"/>
            </w:r>
            <w:r w:rsidRPr="00570FB9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8D0AD9" w14:textId="77777777" w:rsidR="00092880" w:rsidRPr="00570FB9" w:rsidRDefault="00092880" w:rsidP="0055657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570FB9">
              <w:rPr>
                <w:rFonts w:eastAsia="Arial Unicode MS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570FB9" w14:paraId="257B5C91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4546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3F4" w14:textId="77777777" w:rsidR="00092880" w:rsidRPr="00570FB9" w:rsidRDefault="00092880" w:rsidP="001A4960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OSNOVNI PODACI O </w:t>
            </w:r>
            <w:r w:rsidR="001A4960" w:rsidRPr="00570FB9">
              <w:rPr>
                <w:rFonts w:eastAsia="Arial Unicode MS"/>
                <w:b/>
                <w:sz w:val="22"/>
                <w:szCs w:val="22"/>
              </w:rPr>
              <w:t>UDRUZI</w:t>
            </w: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 – PRIJAVITELJ</w:t>
            </w:r>
            <w:r w:rsidR="001A4960" w:rsidRPr="00570FB9">
              <w:rPr>
                <w:rFonts w:eastAsia="Arial Unicode MS"/>
                <w:b/>
                <w:sz w:val="22"/>
                <w:szCs w:val="22"/>
              </w:rPr>
              <w:t>U</w:t>
            </w:r>
          </w:p>
        </w:tc>
      </w:tr>
      <w:tr w:rsidR="00092880" w:rsidRPr="00570FB9" w14:paraId="298C8EB2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E326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8CC52" w14:textId="77777777" w:rsidR="00092880" w:rsidRPr="00570FB9" w:rsidRDefault="0010154E" w:rsidP="00AA35A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Puni n</w:t>
            </w:r>
            <w:r w:rsidR="00092880" w:rsidRPr="00570FB9">
              <w:rPr>
                <w:rFonts w:eastAsia="Arial Unicode MS"/>
                <w:sz w:val="22"/>
                <w:szCs w:val="22"/>
              </w:rPr>
              <w:t xml:space="preserve">aziv </w:t>
            </w:r>
            <w:r w:rsidR="00AA35A4" w:rsidRPr="00570FB9">
              <w:rPr>
                <w:rFonts w:eastAsia="Arial Unicode MS"/>
                <w:sz w:val="22"/>
                <w:szCs w:val="22"/>
              </w:rPr>
              <w:t>udruge</w:t>
            </w:r>
            <w:r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4360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59CF2A60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0DD2" w14:textId="77777777" w:rsidR="00092880" w:rsidRPr="00570FB9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5DEBE2" w14:textId="77777777" w:rsidR="00092880" w:rsidRPr="00570FB9" w:rsidRDefault="00092880" w:rsidP="00F56764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Adresa</w:t>
            </w:r>
            <w:r w:rsidR="002504B7" w:rsidRPr="00570FB9">
              <w:rPr>
                <w:rFonts w:eastAsia="Arial Unicode MS"/>
                <w:sz w:val="22"/>
                <w:szCs w:val="22"/>
              </w:rPr>
              <w:t>,</w:t>
            </w:r>
            <w:r w:rsidRPr="00570FB9">
              <w:rPr>
                <w:rFonts w:eastAsia="Arial Unicode MS"/>
                <w:sz w:val="22"/>
                <w:szCs w:val="22"/>
              </w:rPr>
              <w:t xml:space="preserve"> </w:t>
            </w:r>
            <w:r w:rsidR="002504B7" w:rsidRPr="00570FB9">
              <w:rPr>
                <w:rFonts w:eastAsia="Arial Unicode MS"/>
                <w:sz w:val="22"/>
                <w:szCs w:val="22"/>
              </w:rPr>
              <w:t>Poštanski broj i sjedište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1896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4F6AADC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6B0" w14:textId="77777777" w:rsidR="00092880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3</w:t>
            </w:r>
            <w:r w:rsidR="00092880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6DAC4" w14:textId="77777777" w:rsidR="00092880" w:rsidRPr="00570FB9" w:rsidRDefault="00092880" w:rsidP="002D6C2C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Ime i prezime  osobe ovlaštene za zastupanje</w:t>
            </w:r>
            <w:r w:rsidR="002504B7" w:rsidRPr="00570FB9">
              <w:rPr>
                <w:rFonts w:eastAsia="Arial Unicode MS"/>
                <w:sz w:val="22"/>
                <w:szCs w:val="22"/>
              </w:rPr>
              <w:t xml:space="preserve"> udruge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82B9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A35A4" w:rsidRPr="00570FB9" w14:paraId="6A86B89F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6CF6" w14:textId="77777777" w:rsidR="00AA35A4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4</w:t>
            </w:r>
            <w:r w:rsidR="00AA35A4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2EAE4" w14:textId="77777777" w:rsidR="00AA35A4" w:rsidRPr="00570FB9" w:rsidRDefault="0010154E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Broj m</w:t>
            </w:r>
            <w:r w:rsidR="002504B7" w:rsidRPr="00570FB9">
              <w:rPr>
                <w:rFonts w:eastAsia="Arial Unicode MS"/>
                <w:sz w:val="22"/>
                <w:szCs w:val="22"/>
              </w:rPr>
              <w:t>obitel</w:t>
            </w:r>
            <w:r w:rsidRPr="00570FB9">
              <w:rPr>
                <w:rFonts w:eastAsia="Arial Unicode MS"/>
                <w:sz w:val="22"/>
                <w:szCs w:val="22"/>
              </w:rPr>
              <w:t>a: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F849" w14:textId="77777777" w:rsidR="00AA35A4" w:rsidRPr="00570FB9" w:rsidRDefault="00AA35A4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0B118748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D21" w14:textId="77777777" w:rsidR="00092880" w:rsidRPr="00570FB9" w:rsidRDefault="002504B7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5</w:t>
            </w:r>
            <w:r w:rsidR="00092880" w:rsidRPr="00570FB9">
              <w:rPr>
                <w:rFonts w:eastAsia="Arial Unicode MS"/>
                <w:sz w:val="22"/>
                <w:szCs w:val="22"/>
              </w:rPr>
              <w:t xml:space="preserve">.  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9CE02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Adresa e-pošte</w:t>
            </w:r>
            <w:r w:rsidR="0010154E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676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10154E" w:rsidRPr="00570FB9" w14:paraId="2EEFD12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814A" w14:textId="77777777" w:rsidR="0010154E" w:rsidRPr="00570FB9" w:rsidRDefault="0010154E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FD8B3" w14:textId="77777777" w:rsidR="0010154E" w:rsidRPr="00570FB9" w:rsidRDefault="0010154E" w:rsidP="00F5676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Broj žiro računa – IBAN: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20E5" w14:textId="77777777" w:rsidR="0010154E" w:rsidRPr="00570FB9" w:rsidRDefault="0010154E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570FB9" w14:paraId="314E447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78F9" w14:textId="77777777" w:rsidR="00092880" w:rsidRPr="00570FB9" w:rsidRDefault="0010154E" w:rsidP="00AA35A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7</w:t>
            </w:r>
            <w:r w:rsidR="00092880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5C931" w14:textId="77777777" w:rsidR="00092880" w:rsidRPr="00570FB9" w:rsidRDefault="00092880" w:rsidP="00F56764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OIB </w:t>
            </w:r>
            <w:r w:rsidR="0010154E" w:rsidRPr="00570FB9">
              <w:rPr>
                <w:rFonts w:eastAsia="Arial Unicode MS"/>
                <w:sz w:val="22"/>
                <w:szCs w:val="22"/>
              </w:rPr>
              <w:t>udruge: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2362" w14:textId="77777777" w:rsidR="00092880" w:rsidRPr="00570FB9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687180" w:rsidRPr="00570FB9" w14:paraId="0A48B0C3" w14:textId="77777777" w:rsidTr="0068718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39BE" w14:textId="77777777" w:rsidR="00687180" w:rsidRPr="00570FB9" w:rsidRDefault="00687180" w:rsidP="00B1713C">
            <w:pPr>
              <w:snapToGrid w:val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Cs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E8B1" w14:textId="44A06DC0" w:rsidR="00687180" w:rsidRPr="00570FB9" w:rsidRDefault="00687180" w:rsidP="0077310E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Cs/>
                <w:sz w:val="22"/>
                <w:szCs w:val="22"/>
              </w:rPr>
              <w:t>Detaljan opis dosadašnjih iskustva</w:t>
            </w:r>
            <w:r w:rsidR="0077310E" w:rsidRPr="00570FB9">
              <w:rPr>
                <w:rFonts w:eastAsia="Arial Unicode MS"/>
                <w:bCs/>
                <w:sz w:val="22"/>
                <w:szCs w:val="22"/>
              </w:rPr>
              <w:t xml:space="preserve">, rada i djelovanja te </w:t>
            </w:r>
            <w:r w:rsidRPr="00570FB9">
              <w:rPr>
                <w:rFonts w:eastAsia="Arial Unicode MS"/>
                <w:bCs/>
                <w:sz w:val="22"/>
                <w:szCs w:val="22"/>
              </w:rPr>
              <w:t xml:space="preserve">rezultata u provedbi </w:t>
            </w:r>
            <w:r w:rsidR="0077310E" w:rsidRPr="00570FB9">
              <w:rPr>
                <w:rFonts w:eastAsia="Arial Unicode MS"/>
                <w:bCs/>
                <w:sz w:val="22"/>
                <w:szCs w:val="22"/>
              </w:rPr>
              <w:t>aktivnosti udruge</w:t>
            </w:r>
            <w:r w:rsidRPr="00570FB9">
              <w:rPr>
                <w:rFonts w:eastAsia="Arial Unicode MS"/>
                <w:bCs/>
                <w:sz w:val="22"/>
                <w:szCs w:val="22"/>
              </w:rPr>
              <w:t>:</w:t>
            </w:r>
          </w:p>
        </w:tc>
      </w:tr>
      <w:tr w:rsidR="00687180" w:rsidRPr="00570FB9" w14:paraId="0A8F0587" w14:textId="77777777" w:rsidTr="0068718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CFE1" w14:textId="77777777" w:rsidR="00687180" w:rsidRPr="00570FB9" w:rsidRDefault="00687180" w:rsidP="00B1713C">
            <w:pPr>
              <w:snapToGrid w:val="0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0815" w14:textId="77777777" w:rsidR="00687180" w:rsidRPr="00570FB9" w:rsidRDefault="00687180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  <w:p w14:paraId="30821C93" w14:textId="77777777" w:rsidR="00A97D0D" w:rsidRPr="00570FB9" w:rsidRDefault="00A97D0D" w:rsidP="00AA35A4">
            <w:pPr>
              <w:snapToGrid w:val="0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384E30" w:rsidRPr="00570FB9" w14:paraId="4BB6A8ED" w14:textId="77777777" w:rsidTr="002E1CC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BD3C284" w14:textId="77777777" w:rsidR="00384E30" w:rsidRPr="00570FB9" w:rsidRDefault="00384E30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DA1DD0" w14:textId="4AACDD26" w:rsidR="00384E30" w:rsidRPr="00570FB9" w:rsidRDefault="00384E30" w:rsidP="0077310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PODACI O </w:t>
            </w:r>
            <w:r w:rsidR="0077310E" w:rsidRPr="00570FB9">
              <w:rPr>
                <w:rFonts w:eastAsia="Arial Unicode MS"/>
                <w:b/>
                <w:sz w:val="22"/>
                <w:szCs w:val="22"/>
              </w:rPr>
              <w:t>PLANU AKTIVNOSTI</w:t>
            </w:r>
          </w:p>
        </w:tc>
      </w:tr>
      <w:tr w:rsidR="0018382D" w:rsidRPr="00570FB9" w14:paraId="1288E7CA" w14:textId="77777777" w:rsidTr="0018382D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8721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E6A5" w14:textId="157AA60F" w:rsidR="0018382D" w:rsidRPr="00570FB9" w:rsidRDefault="0018382D" w:rsidP="0018382D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sz w:val="22"/>
                <w:szCs w:val="22"/>
              </w:rPr>
              <w:t xml:space="preserve">Plan aktivnosti u predstojećem razdoblju i </w:t>
            </w: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Planirani kalendar aktivnosti (datumi ili dani u tjednu s navedenom satnicom)</w:t>
            </w:r>
          </w:p>
        </w:tc>
      </w:tr>
      <w:tr w:rsidR="0018382D" w:rsidRPr="00570FB9" w14:paraId="698A3DD1" w14:textId="77777777" w:rsidTr="0018382D">
        <w:trPr>
          <w:trHeight w:val="113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5F12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0629" w14:textId="77777777" w:rsidR="0018382D" w:rsidRPr="00570FB9" w:rsidRDefault="0018382D" w:rsidP="0018382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570FB9" w14:paraId="39C0229E" w14:textId="77777777" w:rsidTr="00BC6C5C">
        <w:trPr>
          <w:trHeight w:val="3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7B6962" w14:textId="7C412EEC" w:rsidR="00384E30" w:rsidRPr="00570FB9" w:rsidRDefault="00BC6C5C" w:rsidP="00B1713C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1FED69" w14:textId="24431C28" w:rsidR="00BC6C5C" w:rsidRPr="00570FB9" w:rsidRDefault="00BC6C5C" w:rsidP="00BC6C5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Prostor za koji se dostavlja prijava (upisati prostor naveden u Javnom pozivu)</w:t>
            </w:r>
          </w:p>
          <w:p w14:paraId="20B0CD49" w14:textId="798639CE" w:rsidR="00384E30" w:rsidRPr="00570FB9" w:rsidRDefault="00384E30" w:rsidP="00BC6C5C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18382D" w:rsidRPr="00570FB9" w14:paraId="54854FF2" w14:textId="77777777" w:rsidTr="0018382D">
        <w:trPr>
          <w:trHeight w:val="9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7133" w14:textId="77777777" w:rsidR="0018382D" w:rsidRPr="00570FB9" w:rsidRDefault="0018382D" w:rsidP="00B1713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7389" w14:textId="4AF75A45" w:rsidR="0018382D" w:rsidRPr="00570FB9" w:rsidRDefault="0018382D" w:rsidP="0018382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D58EC" w:rsidRPr="00570FB9" w14:paraId="15A91327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7314" w14:textId="4C7BF3DA" w:rsidR="008D58EC" w:rsidRPr="00570FB9" w:rsidRDefault="009C5211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3</w:t>
            </w:r>
            <w:r w:rsidR="008D58EC" w:rsidRPr="00570FB9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8103" w14:textId="085674F4" w:rsidR="008D58EC" w:rsidRPr="00570FB9" w:rsidRDefault="0077310E" w:rsidP="0077310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Prilozi uz prijavni obrazac</w:t>
            </w:r>
            <w:r w:rsidR="008D58EC" w:rsidRPr="00570FB9"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8D58EC" w:rsidRPr="00570FB9" w14:paraId="37C7BF9C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8873" w14:textId="77777777" w:rsidR="008D58EC" w:rsidRPr="00570FB9" w:rsidRDefault="008D58EC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D782" w14:textId="3A2368D0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Obrazac prijave </w:t>
            </w:r>
          </w:p>
          <w:p w14:paraId="478F62F4" w14:textId="4F1CCC21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Obrazac Izjava o financiranim projektima </w:t>
            </w:r>
          </w:p>
          <w:p w14:paraId="62D4047A" w14:textId="6497D826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Obrazac Izjava o provođenju aktivnosti udruge na području Grada Koprivnice</w:t>
            </w:r>
          </w:p>
          <w:p w14:paraId="7ABCB45A" w14:textId="304C122E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Obrazac Popis zaposlenih osoba u udruzi</w:t>
            </w:r>
          </w:p>
          <w:p w14:paraId="345FE073" w14:textId="71624985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 xml:space="preserve"> Izjava o partnerstvu (ako je primjenjivo). Ako udruga – prijavitelj namjerava prostor koristiti u suradnji/partnerstvu s drugom/drugim udrugom/udrugama, mora dostaviti obrazac izjave o postojanju partnerskog odnosa dužeg od jedne godine na kojem su potpisi osoba ovlaštenih za zastupanje udruge – prijavitelja i svih partnera te dokumentaciju za suradničku/partnersku udrugu</w:t>
            </w:r>
          </w:p>
          <w:p w14:paraId="5D326A13" w14:textId="62AB7936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Uvjerenje o nekažnjavanju za osobu ovlaštenu za zastupanje i voditelja programa/projekta da se ne vodi kazneni postupak i da nije pravomoćno osuđena za prekršaj ili kazneno djelo iz Uredbe</w:t>
            </w:r>
          </w:p>
          <w:p w14:paraId="721C53FC" w14:textId="6755FD3B" w:rsidR="00491894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Potvrdu Porezne uprave da udruga nema dospjelog duga po osnovi javnih davanja o kojima službenu evidenciju vodi Porezna uprava, ne starija od 30 dana od dana objave javnog poziva</w:t>
            </w:r>
          </w:p>
          <w:p w14:paraId="368F6FFB" w14:textId="11539E80" w:rsidR="00A97D0D" w:rsidRPr="00570FB9" w:rsidRDefault="00491894" w:rsidP="00491894">
            <w:pPr>
              <w:pStyle w:val="ListParagraph"/>
              <w:numPr>
                <w:ilvl w:val="0"/>
                <w:numId w:val="9"/>
              </w:numPr>
              <w:snapToGrid w:val="0"/>
              <w:rPr>
                <w:rFonts w:eastAsia="Arial Unicode MS"/>
                <w:sz w:val="22"/>
                <w:szCs w:val="22"/>
              </w:rPr>
            </w:pPr>
            <w:r w:rsidRPr="00570FB9">
              <w:rPr>
                <w:rFonts w:eastAsia="Arial Unicode MS"/>
                <w:sz w:val="22"/>
                <w:szCs w:val="22"/>
              </w:rPr>
              <w:t>Druge dokaze i dokumentaciju o navodima iz prijave udruge (ako je primjenjivo).</w:t>
            </w:r>
            <w:r w:rsidR="009C5211" w:rsidRPr="00570FB9">
              <w:rPr>
                <w:rFonts w:eastAsia="Arial Unicode MS"/>
                <w:sz w:val="22"/>
                <w:szCs w:val="22"/>
              </w:rPr>
              <w:t>Prijava se podnosi isključivo na Obrascu prijave na javni poziv koji je sastavni dio natječajne dokumentacije. Obrazac prijave sadrži osnovne podatke o prijavitelju s opisom dosadašnjeg rada i djelovanja te planom aktivnosti u predstojećem razdoblju i sadrži popis dokumenata koji moraju biti priloženi uz prijavu</w:t>
            </w:r>
          </w:p>
        </w:tc>
      </w:tr>
    </w:tbl>
    <w:p w14:paraId="6FAFB03C" w14:textId="77777777" w:rsidR="006B5F34" w:rsidRPr="00570FB9" w:rsidRDefault="006B5F34">
      <w:pPr>
        <w:snapToGrid w:val="0"/>
        <w:jc w:val="both"/>
        <w:rPr>
          <w:rFonts w:eastAsia="Arial Unicode MS"/>
          <w:sz w:val="22"/>
          <w:szCs w:val="22"/>
        </w:rPr>
        <w:sectPr w:rsidR="006B5F34" w:rsidRPr="00570FB9" w:rsidSect="00D23DF2">
          <w:headerReference w:type="default" r:id="rId8"/>
          <w:footerReference w:type="default" r:id="rId9"/>
          <w:footerReference w:type="first" r:id="rId10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208E801" w14:textId="77777777" w:rsidR="00EF4889" w:rsidRPr="00570FB9" w:rsidRDefault="00EF4889" w:rsidP="00D25890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p w14:paraId="6AB95217" w14:textId="77777777" w:rsidR="001B4E88" w:rsidRPr="00570FB9" w:rsidRDefault="001B4E88" w:rsidP="00D25890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p w14:paraId="628F337D" w14:textId="21C72098" w:rsidR="001B4E88" w:rsidRPr="00570FB9" w:rsidRDefault="00887F66" w:rsidP="00D25890">
      <w:pPr>
        <w:tabs>
          <w:tab w:val="left" w:pos="2301"/>
        </w:tabs>
        <w:rPr>
          <w:sz w:val="22"/>
          <w:szCs w:val="22"/>
        </w:rPr>
      </w:pPr>
      <w:r w:rsidRPr="00570FB9">
        <w:rPr>
          <w:sz w:val="22"/>
          <w:szCs w:val="22"/>
        </w:rPr>
        <w:t>Datum __________ 202</w:t>
      </w:r>
      <w:r w:rsidR="00D45387" w:rsidRPr="00570FB9">
        <w:rPr>
          <w:sz w:val="22"/>
          <w:szCs w:val="22"/>
        </w:rPr>
        <w:t>3</w:t>
      </w:r>
      <w:r w:rsidRPr="00570FB9">
        <w:rPr>
          <w:sz w:val="22"/>
          <w:szCs w:val="22"/>
        </w:rPr>
        <w:t>.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570FB9" w14:paraId="57FC7CCB" w14:textId="77777777" w:rsidTr="00F56764">
        <w:tc>
          <w:tcPr>
            <w:tcW w:w="3415" w:type="dxa"/>
            <w:shd w:val="clear" w:color="auto" w:fill="auto"/>
            <w:vAlign w:val="center"/>
          </w:tcPr>
          <w:p w14:paraId="2AB73B45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699F61" w14:textId="77777777" w:rsidR="00E11A4A" w:rsidRPr="00570FB9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91439DC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570FB9" w14:paraId="2006E4D3" w14:textId="77777777" w:rsidTr="00F56764">
        <w:tc>
          <w:tcPr>
            <w:tcW w:w="3415" w:type="dxa"/>
            <w:shd w:val="clear" w:color="auto" w:fill="auto"/>
            <w:vAlign w:val="center"/>
          </w:tcPr>
          <w:p w14:paraId="0C4C69B7" w14:textId="77777777" w:rsidR="00E11A4A" w:rsidRPr="00570FB9" w:rsidRDefault="00E11A4A" w:rsidP="00324C78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804F85" w14:textId="77777777" w:rsidR="00E11A4A" w:rsidRPr="00570FB9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7778A71" w14:textId="77777777" w:rsidR="00E11A4A" w:rsidRPr="00570FB9" w:rsidRDefault="00E11A4A" w:rsidP="00324C78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570FB9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324C78" w:rsidRPr="00570FB9">
              <w:rPr>
                <w:rFonts w:eastAsia="SimSun"/>
                <w:b/>
                <w:i/>
                <w:sz w:val="20"/>
              </w:rPr>
              <w:t>(u udruzi</w:t>
            </w:r>
            <w:r w:rsidR="00C950E7" w:rsidRPr="00570FB9">
              <w:rPr>
                <w:rFonts w:eastAsia="SimSun"/>
                <w:b/>
                <w:i/>
                <w:sz w:val="20"/>
              </w:rPr>
              <w:t>– prijavitelju)</w:t>
            </w:r>
          </w:p>
        </w:tc>
      </w:tr>
    </w:tbl>
    <w:p w14:paraId="438528FA" w14:textId="77777777" w:rsidR="009842F4" w:rsidRPr="00570FB9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570FB9">
        <w:rPr>
          <w:rFonts w:eastAsia="Arial Unicode MS"/>
          <w:b/>
          <w:sz w:val="22"/>
          <w:szCs w:val="22"/>
        </w:rPr>
        <w:t>MP</w:t>
      </w:r>
    </w:p>
    <w:p w14:paraId="6681CCBE" w14:textId="77777777" w:rsidR="009842F4" w:rsidRPr="00570FB9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570FB9" w14:paraId="323C6C00" w14:textId="77777777" w:rsidTr="00E83BA7">
        <w:tc>
          <w:tcPr>
            <w:tcW w:w="3415" w:type="dxa"/>
            <w:shd w:val="clear" w:color="auto" w:fill="auto"/>
            <w:vAlign w:val="center"/>
          </w:tcPr>
          <w:p w14:paraId="1C9891A2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417A9F4" w14:textId="77777777" w:rsidR="00E11A4A" w:rsidRPr="00570FB9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ADFAEA9" w14:textId="77777777" w:rsidR="00E11A4A" w:rsidRPr="00570FB9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570FB9" w14:paraId="1C90E4E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3081756" w14:textId="77777777" w:rsidR="00E11A4A" w:rsidRPr="00570FB9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742830" w14:textId="77777777" w:rsidR="00E11A4A" w:rsidRPr="00570FB9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B36B380" w14:textId="77777777" w:rsidR="00E11A4A" w:rsidRPr="00570FB9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70FB9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66B48ABE" w14:textId="77777777" w:rsidR="00E11A4A" w:rsidRPr="00570FB9" w:rsidRDefault="00E11A4A" w:rsidP="00A97D0D"/>
    <w:sectPr w:rsidR="00E11A4A" w:rsidRPr="00570FB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7D67" w14:textId="77777777" w:rsidR="00EB2649" w:rsidRDefault="00EB2649">
      <w:r>
        <w:separator/>
      </w:r>
    </w:p>
  </w:endnote>
  <w:endnote w:type="continuationSeparator" w:id="0">
    <w:p w14:paraId="188ECB9B" w14:textId="77777777" w:rsidR="00EB2649" w:rsidRDefault="00EB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7986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5B6">
      <w:rPr>
        <w:noProof/>
      </w:rPr>
      <w:t>2</w:t>
    </w:r>
    <w:r>
      <w:fldChar w:fldCharType="end"/>
    </w:r>
  </w:p>
  <w:p w14:paraId="1F09DD14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C92D" w14:textId="77777777" w:rsidR="00A5201C" w:rsidRDefault="00A5201C">
    <w:pPr>
      <w:pStyle w:val="Footer"/>
      <w:jc w:val="right"/>
    </w:pPr>
  </w:p>
  <w:p w14:paraId="13C6C2F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E5D0" w14:textId="77777777" w:rsidR="00EB2649" w:rsidRDefault="00EB2649">
      <w:r>
        <w:separator/>
      </w:r>
    </w:p>
  </w:footnote>
  <w:footnote w:type="continuationSeparator" w:id="0">
    <w:p w14:paraId="42604593" w14:textId="77777777" w:rsidR="00EB2649" w:rsidRDefault="00EB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6031" w14:textId="77777777" w:rsidR="00A5201C" w:rsidRDefault="00A5201C" w:rsidP="003163ED">
    <w:pPr>
      <w:pStyle w:val="Header"/>
    </w:pPr>
  </w:p>
  <w:p w14:paraId="0AF80355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3460139A"/>
    <w:multiLevelType w:val="hybridMultilevel"/>
    <w:tmpl w:val="9F3C2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372F1"/>
    <w:multiLevelType w:val="hybridMultilevel"/>
    <w:tmpl w:val="30688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5700"/>
    <w:multiLevelType w:val="hybridMultilevel"/>
    <w:tmpl w:val="AC46A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0383">
    <w:abstractNumId w:val="0"/>
  </w:num>
  <w:num w:numId="2" w16cid:durableId="925849272">
    <w:abstractNumId w:val="1"/>
  </w:num>
  <w:num w:numId="3" w16cid:durableId="1888102455">
    <w:abstractNumId w:val="2"/>
  </w:num>
  <w:num w:numId="4" w16cid:durableId="1624385258">
    <w:abstractNumId w:val="3"/>
  </w:num>
  <w:num w:numId="5" w16cid:durableId="1723554746">
    <w:abstractNumId w:val="9"/>
  </w:num>
  <w:num w:numId="6" w16cid:durableId="462122045">
    <w:abstractNumId w:val="6"/>
  </w:num>
  <w:num w:numId="7" w16cid:durableId="884558180">
    <w:abstractNumId w:val="5"/>
  </w:num>
  <w:num w:numId="8" w16cid:durableId="749472995">
    <w:abstractNumId w:val="4"/>
  </w:num>
  <w:num w:numId="9" w16cid:durableId="916942325">
    <w:abstractNumId w:val="8"/>
  </w:num>
  <w:num w:numId="10" w16cid:durableId="382366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167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11060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6742"/>
    <w:rsid w:val="0007711E"/>
    <w:rsid w:val="00091B7E"/>
    <w:rsid w:val="00092880"/>
    <w:rsid w:val="00094843"/>
    <w:rsid w:val="000A4004"/>
    <w:rsid w:val="000B40D3"/>
    <w:rsid w:val="000B618A"/>
    <w:rsid w:val="000B7801"/>
    <w:rsid w:val="000D09F0"/>
    <w:rsid w:val="000D7717"/>
    <w:rsid w:val="000D79B5"/>
    <w:rsid w:val="000E1C0E"/>
    <w:rsid w:val="000E3112"/>
    <w:rsid w:val="000E4DC7"/>
    <w:rsid w:val="000E7D4F"/>
    <w:rsid w:val="000F655A"/>
    <w:rsid w:val="0010154E"/>
    <w:rsid w:val="001040B1"/>
    <w:rsid w:val="00107712"/>
    <w:rsid w:val="00117284"/>
    <w:rsid w:val="00122D3F"/>
    <w:rsid w:val="00122E9A"/>
    <w:rsid w:val="001236A6"/>
    <w:rsid w:val="00125236"/>
    <w:rsid w:val="0013563B"/>
    <w:rsid w:val="00154369"/>
    <w:rsid w:val="00170C3D"/>
    <w:rsid w:val="0017504C"/>
    <w:rsid w:val="001804AB"/>
    <w:rsid w:val="0018382D"/>
    <w:rsid w:val="001A4960"/>
    <w:rsid w:val="001A6D23"/>
    <w:rsid w:val="001B264A"/>
    <w:rsid w:val="001B4E88"/>
    <w:rsid w:val="001C0B68"/>
    <w:rsid w:val="001C517C"/>
    <w:rsid w:val="001D6CA3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92D"/>
    <w:rsid w:val="00233AD7"/>
    <w:rsid w:val="002418C5"/>
    <w:rsid w:val="00243843"/>
    <w:rsid w:val="00243FD8"/>
    <w:rsid w:val="00246E15"/>
    <w:rsid w:val="002504B7"/>
    <w:rsid w:val="00252E42"/>
    <w:rsid w:val="00267439"/>
    <w:rsid w:val="00267B78"/>
    <w:rsid w:val="00271B4F"/>
    <w:rsid w:val="0028028D"/>
    <w:rsid w:val="002809D2"/>
    <w:rsid w:val="00284C59"/>
    <w:rsid w:val="0029022D"/>
    <w:rsid w:val="002944B8"/>
    <w:rsid w:val="002A08DE"/>
    <w:rsid w:val="002A391F"/>
    <w:rsid w:val="002B65A8"/>
    <w:rsid w:val="002C0437"/>
    <w:rsid w:val="002C7B9B"/>
    <w:rsid w:val="002D49DB"/>
    <w:rsid w:val="002D4B71"/>
    <w:rsid w:val="002D6C2C"/>
    <w:rsid w:val="002E1CC3"/>
    <w:rsid w:val="002F10F6"/>
    <w:rsid w:val="003113A9"/>
    <w:rsid w:val="003163ED"/>
    <w:rsid w:val="00320E45"/>
    <w:rsid w:val="00324C78"/>
    <w:rsid w:val="00325D20"/>
    <w:rsid w:val="00330A4F"/>
    <w:rsid w:val="00332EFB"/>
    <w:rsid w:val="0035038F"/>
    <w:rsid w:val="003565E5"/>
    <w:rsid w:val="00357BF3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4A2C"/>
    <w:rsid w:val="003A756D"/>
    <w:rsid w:val="003B0A82"/>
    <w:rsid w:val="003B3CF1"/>
    <w:rsid w:val="003B5A03"/>
    <w:rsid w:val="003B6C00"/>
    <w:rsid w:val="003C4744"/>
    <w:rsid w:val="003D38B4"/>
    <w:rsid w:val="003D4C05"/>
    <w:rsid w:val="003E10B7"/>
    <w:rsid w:val="003E312D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35677"/>
    <w:rsid w:val="0044183B"/>
    <w:rsid w:val="00443B3D"/>
    <w:rsid w:val="00444174"/>
    <w:rsid w:val="00447254"/>
    <w:rsid w:val="00455882"/>
    <w:rsid w:val="00464E52"/>
    <w:rsid w:val="004673F2"/>
    <w:rsid w:val="0047335E"/>
    <w:rsid w:val="00484CF9"/>
    <w:rsid w:val="004864DA"/>
    <w:rsid w:val="00486CB3"/>
    <w:rsid w:val="00486FA2"/>
    <w:rsid w:val="00491030"/>
    <w:rsid w:val="00491894"/>
    <w:rsid w:val="004A0951"/>
    <w:rsid w:val="004A4092"/>
    <w:rsid w:val="004A48CB"/>
    <w:rsid w:val="004A5E58"/>
    <w:rsid w:val="004B0D7A"/>
    <w:rsid w:val="004B22B7"/>
    <w:rsid w:val="004B4527"/>
    <w:rsid w:val="004C2774"/>
    <w:rsid w:val="004C5C65"/>
    <w:rsid w:val="004D1DBC"/>
    <w:rsid w:val="004E13F2"/>
    <w:rsid w:val="004E2B61"/>
    <w:rsid w:val="004E33E2"/>
    <w:rsid w:val="004F4281"/>
    <w:rsid w:val="004F6EE2"/>
    <w:rsid w:val="005079B3"/>
    <w:rsid w:val="00515D1A"/>
    <w:rsid w:val="0052002B"/>
    <w:rsid w:val="00523634"/>
    <w:rsid w:val="00537565"/>
    <w:rsid w:val="00556577"/>
    <w:rsid w:val="00561874"/>
    <w:rsid w:val="005645C1"/>
    <w:rsid w:val="005650C1"/>
    <w:rsid w:val="005654CC"/>
    <w:rsid w:val="00570FB9"/>
    <w:rsid w:val="00577E45"/>
    <w:rsid w:val="00580E8E"/>
    <w:rsid w:val="00586B19"/>
    <w:rsid w:val="00590FF2"/>
    <w:rsid w:val="00596445"/>
    <w:rsid w:val="005B2BBE"/>
    <w:rsid w:val="005B6FF4"/>
    <w:rsid w:val="005C3BC7"/>
    <w:rsid w:val="005D1955"/>
    <w:rsid w:val="005D4C18"/>
    <w:rsid w:val="005E15A6"/>
    <w:rsid w:val="005F2953"/>
    <w:rsid w:val="00601541"/>
    <w:rsid w:val="00603D1E"/>
    <w:rsid w:val="00621CD6"/>
    <w:rsid w:val="00624649"/>
    <w:rsid w:val="0062766E"/>
    <w:rsid w:val="006360D9"/>
    <w:rsid w:val="00642C60"/>
    <w:rsid w:val="00643F78"/>
    <w:rsid w:val="00666400"/>
    <w:rsid w:val="00680600"/>
    <w:rsid w:val="00687180"/>
    <w:rsid w:val="00697339"/>
    <w:rsid w:val="006B1C30"/>
    <w:rsid w:val="006B5F34"/>
    <w:rsid w:val="006B620E"/>
    <w:rsid w:val="006C6222"/>
    <w:rsid w:val="006C66D2"/>
    <w:rsid w:val="006D09D5"/>
    <w:rsid w:val="006D538E"/>
    <w:rsid w:val="006D64CB"/>
    <w:rsid w:val="006E0596"/>
    <w:rsid w:val="006E2695"/>
    <w:rsid w:val="006F2E03"/>
    <w:rsid w:val="006F69DA"/>
    <w:rsid w:val="0070096F"/>
    <w:rsid w:val="00701C87"/>
    <w:rsid w:val="00706D98"/>
    <w:rsid w:val="007108F8"/>
    <w:rsid w:val="007239FA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10E"/>
    <w:rsid w:val="00774104"/>
    <w:rsid w:val="00774C99"/>
    <w:rsid w:val="00774EA5"/>
    <w:rsid w:val="007947C4"/>
    <w:rsid w:val="007947ED"/>
    <w:rsid w:val="007A065C"/>
    <w:rsid w:val="007A1B85"/>
    <w:rsid w:val="007A2F45"/>
    <w:rsid w:val="007A408E"/>
    <w:rsid w:val="007B4B70"/>
    <w:rsid w:val="007C1DE5"/>
    <w:rsid w:val="007C5677"/>
    <w:rsid w:val="007D130F"/>
    <w:rsid w:val="007D1BCB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6EC4"/>
    <w:rsid w:val="00887973"/>
    <w:rsid w:val="00887F66"/>
    <w:rsid w:val="008A2B9D"/>
    <w:rsid w:val="008B3957"/>
    <w:rsid w:val="008B59B5"/>
    <w:rsid w:val="008C0CF4"/>
    <w:rsid w:val="008C6724"/>
    <w:rsid w:val="008C6B22"/>
    <w:rsid w:val="008D58EC"/>
    <w:rsid w:val="008E6478"/>
    <w:rsid w:val="008F112F"/>
    <w:rsid w:val="008F1AD3"/>
    <w:rsid w:val="008F576F"/>
    <w:rsid w:val="009011F4"/>
    <w:rsid w:val="00904C01"/>
    <w:rsid w:val="00910096"/>
    <w:rsid w:val="00911216"/>
    <w:rsid w:val="009231E2"/>
    <w:rsid w:val="00925D75"/>
    <w:rsid w:val="009271F7"/>
    <w:rsid w:val="00934A31"/>
    <w:rsid w:val="009404B1"/>
    <w:rsid w:val="00942D7C"/>
    <w:rsid w:val="00952EAA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5211"/>
    <w:rsid w:val="009C6A2A"/>
    <w:rsid w:val="009D2A37"/>
    <w:rsid w:val="009D5E71"/>
    <w:rsid w:val="009D6790"/>
    <w:rsid w:val="009F219C"/>
    <w:rsid w:val="009F5FD3"/>
    <w:rsid w:val="00A01E59"/>
    <w:rsid w:val="00A13507"/>
    <w:rsid w:val="00A2605F"/>
    <w:rsid w:val="00A272AB"/>
    <w:rsid w:val="00A329CD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83A2F"/>
    <w:rsid w:val="00A97D0D"/>
    <w:rsid w:val="00AA35A4"/>
    <w:rsid w:val="00AA4519"/>
    <w:rsid w:val="00AB5BFB"/>
    <w:rsid w:val="00AB626E"/>
    <w:rsid w:val="00AD2ED3"/>
    <w:rsid w:val="00AE2862"/>
    <w:rsid w:val="00AE5AF7"/>
    <w:rsid w:val="00AE74A3"/>
    <w:rsid w:val="00B01B89"/>
    <w:rsid w:val="00B06988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0AF8"/>
    <w:rsid w:val="00BA1D94"/>
    <w:rsid w:val="00BA3153"/>
    <w:rsid w:val="00BB61E8"/>
    <w:rsid w:val="00BC1C1A"/>
    <w:rsid w:val="00BC54C7"/>
    <w:rsid w:val="00BC6C5C"/>
    <w:rsid w:val="00BE14D4"/>
    <w:rsid w:val="00BF5506"/>
    <w:rsid w:val="00C01401"/>
    <w:rsid w:val="00C1002C"/>
    <w:rsid w:val="00C14AAE"/>
    <w:rsid w:val="00C21320"/>
    <w:rsid w:val="00C31EEB"/>
    <w:rsid w:val="00C36201"/>
    <w:rsid w:val="00C57C7D"/>
    <w:rsid w:val="00C61482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1EA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45387"/>
    <w:rsid w:val="00D50915"/>
    <w:rsid w:val="00D51A16"/>
    <w:rsid w:val="00D65100"/>
    <w:rsid w:val="00D6668F"/>
    <w:rsid w:val="00D728B4"/>
    <w:rsid w:val="00D75F23"/>
    <w:rsid w:val="00D80281"/>
    <w:rsid w:val="00D861C6"/>
    <w:rsid w:val="00D90693"/>
    <w:rsid w:val="00D92059"/>
    <w:rsid w:val="00D93F8C"/>
    <w:rsid w:val="00DA126F"/>
    <w:rsid w:val="00DC76E4"/>
    <w:rsid w:val="00DD4B7E"/>
    <w:rsid w:val="00DD793D"/>
    <w:rsid w:val="00DE0B3C"/>
    <w:rsid w:val="00DE1054"/>
    <w:rsid w:val="00DE4935"/>
    <w:rsid w:val="00DE4F46"/>
    <w:rsid w:val="00DE50A6"/>
    <w:rsid w:val="00DF13CD"/>
    <w:rsid w:val="00DF55D5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BA7"/>
    <w:rsid w:val="00E854B6"/>
    <w:rsid w:val="00E87207"/>
    <w:rsid w:val="00E8790B"/>
    <w:rsid w:val="00E91E60"/>
    <w:rsid w:val="00EA081F"/>
    <w:rsid w:val="00EA23D4"/>
    <w:rsid w:val="00EA4E42"/>
    <w:rsid w:val="00EA75B6"/>
    <w:rsid w:val="00EA7BB5"/>
    <w:rsid w:val="00EB10E1"/>
    <w:rsid w:val="00EB2649"/>
    <w:rsid w:val="00EC36D3"/>
    <w:rsid w:val="00ED3D44"/>
    <w:rsid w:val="00ED4179"/>
    <w:rsid w:val="00EE7C95"/>
    <w:rsid w:val="00EF4889"/>
    <w:rsid w:val="00F03572"/>
    <w:rsid w:val="00F05544"/>
    <w:rsid w:val="00F16CDC"/>
    <w:rsid w:val="00F20B7B"/>
    <w:rsid w:val="00F25270"/>
    <w:rsid w:val="00F2613B"/>
    <w:rsid w:val="00F3354A"/>
    <w:rsid w:val="00F46ADB"/>
    <w:rsid w:val="00F470EB"/>
    <w:rsid w:val="00F47EE0"/>
    <w:rsid w:val="00F51109"/>
    <w:rsid w:val="00F56764"/>
    <w:rsid w:val="00F642F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B7609"/>
    <w:rsid w:val="00FC1CF3"/>
    <w:rsid w:val="00FC29F6"/>
    <w:rsid w:val="00FD31B0"/>
    <w:rsid w:val="00FE14C1"/>
    <w:rsid w:val="00FE5DE6"/>
    <w:rsid w:val="00FE6027"/>
    <w:rsid w:val="00FF473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450F"/>
  <w15:chartTrackingRefBased/>
  <w15:docId w15:val="{8FB0F750-3AEB-4CCE-8C27-6E3D3D5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0F43-1D08-4E58-97BC-C9C6615C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Dino Rački</cp:lastModifiedBy>
  <cp:revision>6</cp:revision>
  <cp:lastPrinted>2015-03-02T10:31:00Z</cp:lastPrinted>
  <dcterms:created xsi:type="dcterms:W3CDTF">2023-01-03T10:56:00Z</dcterms:created>
  <dcterms:modified xsi:type="dcterms:W3CDTF">2023-01-16T10:38:00Z</dcterms:modified>
</cp:coreProperties>
</file>