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1702FDD" w14:textId="75778445" w:rsidR="009D2A37" w:rsidRDefault="00C01401" w:rsidP="0077310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2504B7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Javni poziv za </w:t>
      </w:r>
      <w:r w:rsidR="0077310E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korištenje prostora Pučkog otvorenog učilišta Koprivnica u </w:t>
      </w:r>
      <w:r w:rsidR="002504B7" w:rsidRPr="002504B7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20</w:t>
      </w:r>
      <w:r w:rsidR="0010154E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</w:t>
      </w:r>
      <w:r w:rsidR="0077310E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</w:t>
      </w:r>
      <w:r w:rsidR="002504B7" w:rsidRPr="002504B7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. godini</w:t>
      </w:r>
    </w:p>
    <w:p w14:paraId="77E927E5" w14:textId="77777777" w:rsidR="0010154E" w:rsidRPr="002504B7" w:rsidRDefault="0010154E" w:rsidP="0010154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</w:p>
    <w:p w14:paraId="46AC6AB6" w14:textId="6393BAC5" w:rsidR="00A83A2F" w:rsidRPr="006B620E" w:rsidRDefault="00443B3D" w:rsidP="00E53AFB">
      <w:pPr>
        <w:pStyle w:val="SubTitle1"/>
        <w:rPr>
          <w:rFonts w:ascii="Arial Narrow" w:hAnsi="Arial Narrow"/>
          <w:bCs/>
          <w:sz w:val="28"/>
          <w:szCs w:val="28"/>
          <w:lang w:val="hr-HR"/>
        </w:rPr>
      </w:pPr>
      <w:r w:rsidRPr="000B618A">
        <w:rPr>
          <w:rFonts w:ascii="Arial Narrow" w:hAnsi="Arial Narrow"/>
          <w:bCs/>
          <w:sz w:val="28"/>
          <w:szCs w:val="28"/>
          <w:lang w:val="hr-HR"/>
        </w:rPr>
        <w:t>O</w:t>
      </w:r>
      <w:r w:rsidR="005654CC" w:rsidRPr="000B618A">
        <w:rPr>
          <w:rFonts w:ascii="Arial Narrow" w:hAnsi="Arial Narrow"/>
          <w:bCs/>
          <w:sz w:val="28"/>
          <w:szCs w:val="28"/>
          <w:lang w:val="hr-HR"/>
        </w:rPr>
        <w:t xml:space="preserve">brazac </w:t>
      </w:r>
      <w:r w:rsidR="00F51109" w:rsidRPr="000B618A">
        <w:rPr>
          <w:rFonts w:ascii="Arial Narrow" w:hAnsi="Arial Narrow"/>
          <w:bCs/>
          <w:sz w:val="28"/>
          <w:szCs w:val="28"/>
          <w:lang w:val="hr-HR"/>
        </w:rPr>
        <w:t>prijave za</w:t>
      </w:r>
      <w:r w:rsidRPr="000B618A">
        <w:rPr>
          <w:rFonts w:ascii="Arial Narrow" w:hAnsi="Arial Narrow"/>
          <w:bCs/>
          <w:sz w:val="28"/>
          <w:szCs w:val="28"/>
          <w:lang w:val="hr-HR"/>
        </w:rPr>
        <w:t xml:space="preserve"> </w:t>
      </w:r>
      <w:r w:rsidR="00F51109">
        <w:rPr>
          <w:rFonts w:ascii="Arial Narrow" w:hAnsi="Arial Narrow"/>
          <w:bCs/>
          <w:sz w:val="28"/>
          <w:szCs w:val="28"/>
          <w:lang w:val="hr-HR"/>
        </w:rPr>
        <w:t>korištenje</w:t>
      </w:r>
      <w:r w:rsidR="0077310E">
        <w:rPr>
          <w:rFonts w:ascii="Arial Narrow" w:hAnsi="Arial Narrow"/>
          <w:bCs/>
          <w:sz w:val="28"/>
          <w:szCs w:val="28"/>
          <w:lang w:val="hr-HR"/>
        </w:rPr>
        <w:t xml:space="preserve"> prostora POU Koprivnica</w:t>
      </w: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98"/>
        <w:gridCol w:w="6085"/>
      </w:tblGrid>
      <w:tr w:rsidR="00092880" w:rsidRPr="009842F4" w14:paraId="1FE60B9D" w14:textId="77777777" w:rsidTr="002E1CC3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F869EF5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8D0AD9" w14:textId="77777777" w:rsidR="00092880" w:rsidRPr="00AE5AF7" w:rsidRDefault="00092880" w:rsidP="0055657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</w:p>
        </w:tc>
      </w:tr>
      <w:tr w:rsidR="00092880" w:rsidRPr="009842F4" w14:paraId="257B5C91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8454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73F4" w14:textId="77777777" w:rsidR="00092880" w:rsidRPr="003113A9" w:rsidRDefault="00092880" w:rsidP="001A496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1A496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UDRUZI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– PRIJAVITELJ</w:t>
            </w:r>
            <w:r w:rsidR="001A496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</w:t>
            </w:r>
          </w:p>
        </w:tc>
      </w:tr>
      <w:tr w:rsidR="00092880" w:rsidRPr="009842F4" w14:paraId="298C8EB2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E32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08CC52" w14:textId="77777777" w:rsidR="00092880" w:rsidRPr="009842F4" w:rsidRDefault="0010154E" w:rsidP="00AA35A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Puni n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aziv </w:t>
            </w:r>
            <w:r w:rsidR="00AA35A4">
              <w:rPr>
                <w:rFonts w:ascii="Arial Narrow" w:eastAsia="Arial Unicode MS" w:hAnsi="Arial Narrow" w:cs="Arial"/>
                <w:sz w:val="22"/>
                <w:szCs w:val="22"/>
              </w:rPr>
              <w:t>udruge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436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9CF2A60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B0DD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5DEBE2" w14:textId="77777777" w:rsidR="00092880" w:rsidRPr="009842F4" w:rsidRDefault="00092880" w:rsidP="00F56764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2504B7"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504B7"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  <w:r w:rsidR="0010154E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189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F6AADCD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996B0" w14:textId="77777777" w:rsidR="00092880" w:rsidRPr="009842F4" w:rsidRDefault="002504B7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36DAC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 w:rsidR="002504B7">
              <w:rPr>
                <w:rFonts w:ascii="Arial Narrow" w:eastAsia="Arial Unicode MS" w:hAnsi="Arial Narrow" w:cs="Arial"/>
                <w:sz w:val="22"/>
                <w:szCs w:val="22"/>
              </w:rPr>
              <w:t xml:space="preserve"> udruge</w:t>
            </w:r>
            <w:r w:rsidR="0010154E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82B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A35A4" w:rsidRPr="009842F4" w14:paraId="6A86B89F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6CF6" w14:textId="77777777" w:rsidR="00AA35A4" w:rsidRPr="009842F4" w:rsidRDefault="002504B7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AA35A4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52EAE4" w14:textId="77777777" w:rsidR="00AA35A4" w:rsidRPr="009842F4" w:rsidRDefault="0010154E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m</w:t>
            </w:r>
            <w:r w:rsidR="002504B7">
              <w:rPr>
                <w:rFonts w:ascii="Arial Narrow" w:eastAsia="Arial Unicode MS" w:hAnsi="Arial Narrow" w:cs="Arial"/>
                <w:sz w:val="22"/>
                <w:szCs w:val="22"/>
              </w:rPr>
              <w:t>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F849" w14:textId="77777777" w:rsidR="00AA35A4" w:rsidRPr="009842F4" w:rsidRDefault="00AA35A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B118748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59D21" w14:textId="77777777" w:rsidR="00092880" w:rsidRPr="009842F4" w:rsidRDefault="002504B7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092880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49CE0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 w:rsidR="0010154E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067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0154E" w:rsidRPr="009842F4" w14:paraId="2EEFD12D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F814A" w14:textId="77777777" w:rsidR="0010154E" w:rsidRDefault="0010154E" w:rsidP="00AA35A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8FD8B3" w14:textId="77777777" w:rsidR="0010154E" w:rsidRPr="009842F4" w:rsidRDefault="0010154E" w:rsidP="00F5676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žiro računa – IBAN: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20E5" w14:textId="77777777" w:rsidR="0010154E" w:rsidRPr="009842F4" w:rsidRDefault="0010154E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14E447D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78F9" w14:textId="77777777" w:rsidR="00092880" w:rsidRPr="009842F4" w:rsidRDefault="0010154E" w:rsidP="00AA35A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85C931" w14:textId="77777777" w:rsidR="00092880" w:rsidRPr="009842F4" w:rsidRDefault="00092880" w:rsidP="00F56764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="0010154E">
              <w:rPr>
                <w:rFonts w:ascii="Arial Narrow" w:eastAsia="Arial Unicode MS" w:hAnsi="Arial Narrow" w:cs="Arial"/>
                <w:sz w:val="22"/>
                <w:szCs w:val="22"/>
              </w:rPr>
              <w:t>udruge: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4236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87180" w:rsidRPr="009842F4" w14:paraId="0A48B0C3" w14:textId="77777777" w:rsidTr="0068718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39BE" w14:textId="77777777" w:rsidR="00687180" w:rsidRPr="00687180" w:rsidRDefault="00687180" w:rsidP="00B1713C">
            <w:pPr>
              <w:snapToGrid w:val="0"/>
              <w:jc w:val="center"/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Cs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E8B1" w14:textId="44A06DC0" w:rsidR="00687180" w:rsidRPr="00687180" w:rsidRDefault="00687180" w:rsidP="0077310E">
            <w:pPr>
              <w:snapToGrid w:val="0"/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Cs/>
                <w:sz w:val="22"/>
                <w:szCs w:val="22"/>
              </w:rPr>
              <w:t>Detaljan opis dosadašnjih iskustva</w:t>
            </w:r>
            <w:r w:rsidR="0077310E">
              <w:rPr>
                <w:rFonts w:ascii="Arial Narrow" w:eastAsia="Arial Unicode MS" w:hAnsi="Arial Narrow" w:cs="Arial"/>
                <w:bCs/>
                <w:sz w:val="22"/>
                <w:szCs w:val="22"/>
              </w:rPr>
              <w:t xml:space="preserve">, rada i djelovanja te </w:t>
            </w:r>
            <w:r>
              <w:rPr>
                <w:rFonts w:ascii="Arial Narrow" w:eastAsia="Arial Unicode MS" w:hAnsi="Arial Narrow" w:cs="Arial"/>
                <w:bCs/>
                <w:sz w:val="22"/>
                <w:szCs w:val="22"/>
              </w:rPr>
              <w:t xml:space="preserve">rezultata u provedbi </w:t>
            </w:r>
            <w:r w:rsidR="0077310E">
              <w:rPr>
                <w:rFonts w:ascii="Arial Narrow" w:eastAsia="Arial Unicode MS" w:hAnsi="Arial Narrow" w:cs="Arial"/>
                <w:bCs/>
                <w:sz w:val="22"/>
                <w:szCs w:val="22"/>
              </w:rPr>
              <w:t>aktivnosti udruge</w:t>
            </w:r>
            <w:r>
              <w:rPr>
                <w:rFonts w:ascii="Arial Narrow" w:eastAsia="Arial Unicode MS" w:hAnsi="Arial Narrow" w:cs="Arial"/>
                <w:bCs/>
                <w:sz w:val="22"/>
                <w:szCs w:val="22"/>
              </w:rPr>
              <w:t>:</w:t>
            </w:r>
          </w:p>
        </w:tc>
      </w:tr>
      <w:tr w:rsidR="00687180" w:rsidRPr="009842F4" w14:paraId="0A8F0587" w14:textId="77777777" w:rsidTr="0068718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1CFE1" w14:textId="77777777" w:rsidR="00687180" w:rsidRDefault="00687180" w:rsidP="00B1713C">
            <w:pPr>
              <w:snapToGrid w:val="0"/>
              <w:jc w:val="center"/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A0815" w14:textId="77777777" w:rsidR="00687180" w:rsidRDefault="00687180" w:rsidP="00AA35A4">
            <w:pPr>
              <w:snapToGrid w:val="0"/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</w:p>
          <w:p w14:paraId="30821C93" w14:textId="77777777" w:rsidR="00A97D0D" w:rsidRDefault="00A97D0D" w:rsidP="00AA35A4">
            <w:pPr>
              <w:snapToGrid w:val="0"/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84E30" w:rsidRPr="009842F4" w14:paraId="4BB6A8ED" w14:textId="77777777" w:rsidTr="002E1CC3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2BD3C284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DA1DD0" w14:textId="4AACDD26" w:rsidR="00384E30" w:rsidRPr="009842F4" w:rsidRDefault="00384E30" w:rsidP="007731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 w:rsidR="0077310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PLANU AKTIVNOSTI</w:t>
            </w:r>
          </w:p>
        </w:tc>
      </w:tr>
      <w:tr w:rsidR="0018382D" w:rsidRPr="009842F4" w14:paraId="1288E7CA" w14:textId="77777777" w:rsidTr="0018382D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8721" w14:textId="77777777" w:rsidR="0018382D" w:rsidRDefault="0018382D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E6A5" w14:textId="157AA60F" w:rsidR="0018382D" w:rsidRPr="0018382D" w:rsidRDefault="0018382D" w:rsidP="0018382D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18382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Plan aktivnosti u predstojećem razdoblju i </w:t>
            </w:r>
            <w:r w:rsidRPr="0018382D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Planirani kalendar aktivnosti (datumi ili dani u tjednu s navedenom satnicom)</w:t>
            </w:r>
          </w:p>
        </w:tc>
      </w:tr>
      <w:tr w:rsidR="0018382D" w:rsidRPr="009842F4" w14:paraId="698A3DD1" w14:textId="77777777" w:rsidTr="0018382D">
        <w:trPr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D5F12" w14:textId="77777777" w:rsidR="0018382D" w:rsidRDefault="0018382D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0629" w14:textId="77777777" w:rsidR="0018382D" w:rsidRDefault="0018382D" w:rsidP="0018382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BC6C5C" w14:paraId="39C0229E" w14:textId="77777777" w:rsidTr="00BC6C5C">
        <w:trPr>
          <w:trHeight w:val="35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97B6962" w14:textId="7C412EEC" w:rsidR="00384E30" w:rsidRPr="00BC6C5C" w:rsidRDefault="00BC6C5C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BC6C5C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91FED69" w14:textId="24431C28" w:rsidR="00BC6C5C" w:rsidRPr="00BC6C5C" w:rsidRDefault="00BC6C5C" w:rsidP="00BC6C5C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BC6C5C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Prostor za koji se dostavlja prijava</w:t>
            </w: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(upisati prostor naveden u Javnom pozivu)</w:t>
            </w:r>
          </w:p>
          <w:p w14:paraId="20B0CD49" w14:textId="798639CE" w:rsidR="00384E30" w:rsidRPr="00BC6C5C" w:rsidRDefault="00384E30" w:rsidP="00BC6C5C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  <w:tr w:rsidR="0018382D" w:rsidRPr="009842F4" w14:paraId="54854FF2" w14:textId="77777777" w:rsidTr="0018382D">
        <w:trPr>
          <w:trHeight w:val="9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97133" w14:textId="77777777" w:rsidR="0018382D" w:rsidRDefault="0018382D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87389" w14:textId="4AF75A45" w:rsidR="0018382D" w:rsidRDefault="0018382D" w:rsidP="0018382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D58EC" w:rsidRPr="009842F4" w14:paraId="15A91327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87314" w14:textId="4C7BF3DA" w:rsidR="008D58EC" w:rsidRDefault="009C521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D58E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8103" w14:textId="085674F4" w:rsidR="008D58EC" w:rsidRDefault="0077310E" w:rsidP="007731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Prilozi uz prijavni obrazac</w:t>
            </w:r>
            <w:r w:rsidR="008D58EC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8D58EC" w:rsidRPr="009842F4" w14:paraId="37C7BF9C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08873" w14:textId="77777777" w:rsidR="008D58EC" w:rsidRDefault="008D58EC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D782" w14:textId="3A2368D0" w:rsidR="00491894" w:rsidRPr="00491894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491894">
              <w:rPr>
                <w:rFonts w:ascii="Arial Narrow" w:eastAsia="Arial Unicode MS" w:hAnsi="Arial Narrow" w:cs="Arial"/>
                <w:sz w:val="22"/>
                <w:szCs w:val="22"/>
              </w:rPr>
              <w:t xml:space="preserve">Obrazac prijave </w:t>
            </w:r>
          </w:p>
          <w:p w14:paraId="478F62F4" w14:textId="7B78CE86" w:rsidR="00491894" w:rsidRPr="00491894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49189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Obrazac Izjava o financiranim projektima </w:t>
            </w:r>
          </w:p>
          <w:p w14:paraId="62D4047A" w14:textId="6497D826" w:rsidR="00491894" w:rsidRPr="00491894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491894">
              <w:rPr>
                <w:rFonts w:ascii="Arial Narrow" w:eastAsia="Arial Unicode MS" w:hAnsi="Arial Narrow" w:cs="Arial"/>
                <w:sz w:val="22"/>
                <w:szCs w:val="22"/>
              </w:rPr>
              <w:t>Obrazac Izjava o provođenju aktivnosti udruge na području Grada Koprivnice</w:t>
            </w:r>
          </w:p>
          <w:p w14:paraId="7ABCB45A" w14:textId="304C122E" w:rsidR="00491894" w:rsidRPr="00491894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491894">
              <w:rPr>
                <w:rFonts w:ascii="Arial Narrow" w:eastAsia="Arial Unicode MS" w:hAnsi="Arial Narrow" w:cs="Arial"/>
                <w:sz w:val="22"/>
                <w:szCs w:val="22"/>
              </w:rPr>
              <w:t>Obrazac Popis zaposlenih osoba u udruzi</w:t>
            </w:r>
          </w:p>
          <w:p w14:paraId="345FE073" w14:textId="71624985" w:rsidR="00491894" w:rsidRPr="00491894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49189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Izjava o partnerstvu (ako je primjenjivo). Ako udruga – prijavitelj namjerava prostor koristiti u suradnji/partnerstvu s drugom/drugim udrugom/udrugama, mora dostaviti obrazac izjave o postojanju partnerskog odnosa dužeg od jedne godine na kojem su potpisi osoba ovlaštenih za zastupanje udruge – prijavitelja i svih partnera te dokumentaciju za suradničku/partnersku udrugu</w:t>
            </w:r>
          </w:p>
          <w:p w14:paraId="5D326A13" w14:textId="62AB7936" w:rsidR="00491894" w:rsidRPr="00491894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491894">
              <w:rPr>
                <w:rFonts w:ascii="Arial Narrow" w:eastAsia="Arial Unicode MS" w:hAnsi="Arial Narrow" w:cs="Arial"/>
                <w:sz w:val="22"/>
                <w:szCs w:val="22"/>
              </w:rPr>
              <w:t>Uvjerenje o nekažnjavanju za osobu ovlaštenu za zastupanje i voditelja programa/projekta da se ne vodi kazneni postupak i da nije pravomoćno osuđena za prekršaj ili kazneno djelo iz Uredbe</w:t>
            </w:r>
          </w:p>
          <w:p w14:paraId="721C53FC" w14:textId="6755FD3B" w:rsidR="00491894" w:rsidRPr="00491894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491894">
              <w:rPr>
                <w:rFonts w:ascii="Arial Narrow" w:eastAsia="Arial Unicode MS" w:hAnsi="Arial Narrow" w:cs="Arial"/>
                <w:sz w:val="22"/>
                <w:szCs w:val="22"/>
              </w:rPr>
              <w:t>Potvrdu Porezne uprave da udruga nema dospjelog duga po osnovi javnih davanja o kojima službenu evidenciju vodi Porezna uprava, ne starija od 30 dana od dana objave javnog poziva</w:t>
            </w:r>
          </w:p>
          <w:p w14:paraId="368F6FFB" w14:textId="11539E80" w:rsidR="00A97D0D" w:rsidRPr="0077310E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491894">
              <w:rPr>
                <w:rFonts w:ascii="Arial Narrow" w:eastAsia="Arial Unicode MS" w:hAnsi="Arial Narrow" w:cs="Arial"/>
                <w:sz w:val="22"/>
                <w:szCs w:val="22"/>
              </w:rPr>
              <w:t>Druge dokaze i dokumentaciju o navodima iz prijave udruge (ako je primjenjivo).</w:t>
            </w:r>
            <w:r w:rsidR="009C5211" w:rsidRPr="009C5211">
              <w:rPr>
                <w:rFonts w:ascii="Arial Narrow" w:eastAsia="Arial Unicode MS" w:hAnsi="Arial Narrow" w:cs="Arial"/>
                <w:sz w:val="22"/>
                <w:szCs w:val="22"/>
              </w:rPr>
              <w:t>Prijava se podnosi isključivo na Obrascu prijave na javni poziv koji je sastavni dio natječajne dokumentacije. Obrazac prijave sadrži osnovne podatke o prijavitelju s opisom dosadašnjeg rada i djelovanja te planom aktivnosti u predstojećem razdoblju i sadrži popis dokumenata koji moraju biti priloženi uz prijavu</w:t>
            </w:r>
          </w:p>
        </w:tc>
      </w:tr>
    </w:tbl>
    <w:p w14:paraId="6FAFB03C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8"/>
          <w:footerReference w:type="default" r:id="rId9"/>
          <w:footerReference w:type="first" r:id="rId10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208E801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6AB95217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628F337D" w14:textId="509FDEB2" w:rsidR="001B4E88" w:rsidRPr="00FE6027" w:rsidRDefault="00887F66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Datum __________ 202</w:t>
      </w:r>
      <w:r w:rsidR="009C5211">
        <w:rPr>
          <w:rFonts w:ascii="Arial Narrow" w:hAnsi="Arial Narrow" w:cs="Arial"/>
          <w:sz w:val="22"/>
          <w:szCs w:val="22"/>
        </w:rPr>
        <w:t>2</w:t>
      </w:r>
      <w:r>
        <w:rPr>
          <w:rFonts w:ascii="Arial Narrow" w:hAnsi="Arial Narrow" w:cs="Arial"/>
          <w:sz w:val="22"/>
          <w:szCs w:val="22"/>
        </w:rPr>
        <w:t>.</w:t>
      </w: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7FC7CCB" w14:textId="77777777" w:rsidTr="00F56764">
        <w:tc>
          <w:tcPr>
            <w:tcW w:w="3415" w:type="dxa"/>
            <w:shd w:val="clear" w:color="auto" w:fill="auto"/>
            <w:vAlign w:val="center"/>
          </w:tcPr>
          <w:p w14:paraId="2AB73B45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2699F61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  <w:vAlign w:val="bottom"/>
          </w:tcPr>
          <w:p w14:paraId="391439DC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2006E4D3" w14:textId="77777777" w:rsidTr="00F56764">
        <w:tc>
          <w:tcPr>
            <w:tcW w:w="3415" w:type="dxa"/>
            <w:shd w:val="clear" w:color="auto" w:fill="auto"/>
            <w:vAlign w:val="center"/>
          </w:tcPr>
          <w:p w14:paraId="0C4C69B7" w14:textId="77777777" w:rsidR="00E11A4A" w:rsidRPr="009842F4" w:rsidRDefault="00E11A4A" w:rsidP="00324C78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A804F8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57778A71" w14:textId="77777777" w:rsidR="00E11A4A" w:rsidRPr="009842F4" w:rsidRDefault="00E11A4A" w:rsidP="00324C78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324C78">
              <w:rPr>
                <w:rFonts w:ascii="Arial Narrow" w:eastAsia="SimSun" w:hAnsi="Arial Narrow"/>
                <w:b/>
                <w:i/>
                <w:sz w:val="20"/>
              </w:rPr>
              <w:t>(u udruzi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– prijavitelju)</w:t>
            </w:r>
          </w:p>
        </w:tc>
      </w:tr>
    </w:tbl>
    <w:p w14:paraId="438528FA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6681CCBE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323C6C00" w14:textId="77777777" w:rsidTr="00E83BA7">
        <w:tc>
          <w:tcPr>
            <w:tcW w:w="3415" w:type="dxa"/>
            <w:shd w:val="clear" w:color="auto" w:fill="auto"/>
            <w:vAlign w:val="center"/>
          </w:tcPr>
          <w:p w14:paraId="1C9891A2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417A9F4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  <w:vAlign w:val="bottom"/>
          </w:tcPr>
          <w:p w14:paraId="3ADFAEA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C90E4EF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308175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8742830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1B36B380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66B48ABE" w14:textId="77777777" w:rsidR="00E11A4A" w:rsidRPr="009842F4" w:rsidRDefault="00E11A4A" w:rsidP="00A97D0D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CAAD6" w14:textId="77777777" w:rsidR="005650C1" w:rsidRDefault="005650C1">
      <w:r>
        <w:separator/>
      </w:r>
    </w:p>
  </w:endnote>
  <w:endnote w:type="continuationSeparator" w:id="0">
    <w:p w14:paraId="57BB8EE4" w14:textId="77777777" w:rsidR="005650C1" w:rsidRDefault="0056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ˇ¦|ˇ¦¨§ˇ¦|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37986" w14:textId="77777777"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75B6">
      <w:rPr>
        <w:noProof/>
      </w:rPr>
      <w:t>2</w:t>
    </w:r>
    <w:r>
      <w:fldChar w:fldCharType="end"/>
    </w:r>
  </w:p>
  <w:p w14:paraId="1F09DD14" w14:textId="77777777"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4C92D" w14:textId="77777777" w:rsidR="00A5201C" w:rsidRDefault="00A5201C">
    <w:pPr>
      <w:pStyle w:val="Footer"/>
      <w:jc w:val="right"/>
    </w:pPr>
  </w:p>
  <w:p w14:paraId="13C6C2F4" w14:textId="77777777"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5B48A" w14:textId="77777777" w:rsidR="005650C1" w:rsidRDefault="005650C1">
      <w:r>
        <w:separator/>
      </w:r>
    </w:p>
  </w:footnote>
  <w:footnote w:type="continuationSeparator" w:id="0">
    <w:p w14:paraId="63CC8FAB" w14:textId="77777777" w:rsidR="005650C1" w:rsidRDefault="00565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56031" w14:textId="77777777" w:rsidR="00A5201C" w:rsidRDefault="00A5201C" w:rsidP="003163ED">
    <w:pPr>
      <w:pStyle w:val="Header"/>
    </w:pPr>
  </w:p>
  <w:p w14:paraId="0AF80355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3460139A"/>
    <w:multiLevelType w:val="hybridMultilevel"/>
    <w:tmpl w:val="9F3C2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372F1"/>
    <w:multiLevelType w:val="hybridMultilevel"/>
    <w:tmpl w:val="306884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05700"/>
    <w:multiLevelType w:val="hybridMultilevel"/>
    <w:tmpl w:val="AC46A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11060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76742"/>
    <w:rsid w:val="0007711E"/>
    <w:rsid w:val="00091B7E"/>
    <w:rsid w:val="00092880"/>
    <w:rsid w:val="00094843"/>
    <w:rsid w:val="000A4004"/>
    <w:rsid w:val="000B40D3"/>
    <w:rsid w:val="000B618A"/>
    <w:rsid w:val="000B7801"/>
    <w:rsid w:val="000D09F0"/>
    <w:rsid w:val="000D7717"/>
    <w:rsid w:val="000D79B5"/>
    <w:rsid w:val="000E1C0E"/>
    <w:rsid w:val="000E3112"/>
    <w:rsid w:val="000E4DC7"/>
    <w:rsid w:val="000E7D4F"/>
    <w:rsid w:val="000F655A"/>
    <w:rsid w:val="0010154E"/>
    <w:rsid w:val="001040B1"/>
    <w:rsid w:val="00107712"/>
    <w:rsid w:val="00117284"/>
    <w:rsid w:val="00122D3F"/>
    <w:rsid w:val="00122E9A"/>
    <w:rsid w:val="001236A6"/>
    <w:rsid w:val="00125236"/>
    <w:rsid w:val="0013563B"/>
    <w:rsid w:val="00154369"/>
    <w:rsid w:val="00170C3D"/>
    <w:rsid w:val="0017504C"/>
    <w:rsid w:val="001804AB"/>
    <w:rsid w:val="0018382D"/>
    <w:rsid w:val="001A4960"/>
    <w:rsid w:val="001A6D23"/>
    <w:rsid w:val="001B264A"/>
    <w:rsid w:val="001B4E88"/>
    <w:rsid w:val="001C0B68"/>
    <w:rsid w:val="001C517C"/>
    <w:rsid w:val="001D6CA3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92D"/>
    <w:rsid w:val="00233AD7"/>
    <w:rsid w:val="002418C5"/>
    <w:rsid w:val="00243843"/>
    <w:rsid w:val="00243FD8"/>
    <w:rsid w:val="00246E15"/>
    <w:rsid w:val="002504B7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A391F"/>
    <w:rsid w:val="002B65A8"/>
    <w:rsid w:val="002C0437"/>
    <w:rsid w:val="002C7B9B"/>
    <w:rsid w:val="002D49DB"/>
    <w:rsid w:val="002D4B71"/>
    <w:rsid w:val="002D6C2C"/>
    <w:rsid w:val="002E1CC3"/>
    <w:rsid w:val="002F10F6"/>
    <w:rsid w:val="003113A9"/>
    <w:rsid w:val="003163ED"/>
    <w:rsid w:val="00320E45"/>
    <w:rsid w:val="00324C78"/>
    <w:rsid w:val="00325D20"/>
    <w:rsid w:val="00330A4F"/>
    <w:rsid w:val="00332EFB"/>
    <w:rsid w:val="0035038F"/>
    <w:rsid w:val="003565E5"/>
    <w:rsid w:val="00357BF3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4A2C"/>
    <w:rsid w:val="003A756D"/>
    <w:rsid w:val="003B0A82"/>
    <w:rsid w:val="003B3CF1"/>
    <w:rsid w:val="003B5A03"/>
    <w:rsid w:val="003B6C00"/>
    <w:rsid w:val="003C4744"/>
    <w:rsid w:val="003D38B4"/>
    <w:rsid w:val="003D4C05"/>
    <w:rsid w:val="003E10B7"/>
    <w:rsid w:val="003E312D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35677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CB3"/>
    <w:rsid w:val="00486FA2"/>
    <w:rsid w:val="00491030"/>
    <w:rsid w:val="00491894"/>
    <w:rsid w:val="004A0951"/>
    <w:rsid w:val="004A4092"/>
    <w:rsid w:val="004A48CB"/>
    <w:rsid w:val="004A5E58"/>
    <w:rsid w:val="004B0D7A"/>
    <w:rsid w:val="004B22B7"/>
    <w:rsid w:val="004B4527"/>
    <w:rsid w:val="004C2774"/>
    <w:rsid w:val="004C5C65"/>
    <w:rsid w:val="004D1DBC"/>
    <w:rsid w:val="004E13F2"/>
    <w:rsid w:val="004E2B61"/>
    <w:rsid w:val="004E33E2"/>
    <w:rsid w:val="004F4281"/>
    <w:rsid w:val="004F6EE2"/>
    <w:rsid w:val="005079B3"/>
    <w:rsid w:val="00515D1A"/>
    <w:rsid w:val="0052002B"/>
    <w:rsid w:val="00523634"/>
    <w:rsid w:val="00537565"/>
    <w:rsid w:val="00556577"/>
    <w:rsid w:val="00561874"/>
    <w:rsid w:val="005645C1"/>
    <w:rsid w:val="005650C1"/>
    <w:rsid w:val="005654CC"/>
    <w:rsid w:val="00577E45"/>
    <w:rsid w:val="00580E8E"/>
    <w:rsid w:val="00586B19"/>
    <w:rsid w:val="00590FF2"/>
    <w:rsid w:val="00596445"/>
    <w:rsid w:val="005B2BBE"/>
    <w:rsid w:val="005B6FF4"/>
    <w:rsid w:val="005C3BC7"/>
    <w:rsid w:val="005D1955"/>
    <w:rsid w:val="005D4C18"/>
    <w:rsid w:val="005E15A6"/>
    <w:rsid w:val="005F2953"/>
    <w:rsid w:val="00601541"/>
    <w:rsid w:val="00603D1E"/>
    <w:rsid w:val="00621CD6"/>
    <w:rsid w:val="00624649"/>
    <w:rsid w:val="0062766E"/>
    <w:rsid w:val="006360D9"/>
    <w:rsid w:val="00642C60"/>
    <w:rsid w:val="00680600"/>
    <w:rsid w:val="00687180"/>
    <w:rsid w:val="00697339"/>
    <w:rsid w:val="006B1C30"/>
    <w:rsid w:val="006B5F34"/>
    <w:rsid w:val="006B620E"/>
    <w:rsid w:val="006C6222"/>
    <w:rsid w:val="006C66D2"/>
    <w:rsid w:val="006D09D5"/>
    <w:rsid w:val="006D538E"/>
    <w:rsid w:val="006D64CB"/>
    <w:rsid w:val="006E0596"/>
    <w:rsid w:val="006E2695"/>
    <w:rsid w:val="006F2E03"/>
    <w:rsid w:val="006F69DA"/>
    <w:rsid w:val="0070096F"/>
    <w:rsid w:val="00701C87"/>
    <w:rsid w:val="00706D98"/>
    <w:rsid w:val="007108F8"/>
    <w:rsid w:val="007239FA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310E"/>
    <w:rsid w:val="00774104"/>
    <w:rsid w:val="00774C99"/>
    <w:rsid w:val="00774EA5"/>
    <w:rsid w:val="007947C4"/>
    <w:rsid w:val="007947ED"/>
    <w:rsid w:val="007A065C"/>
    <w:rsid w:val="007A1B85"/>
    <w:rsid w:val="007A2F45"/>
    <w:rsid w:val="007A408E"/>
    <w:rsid w:val="007B4B70"/>
    <w:rsid w:val="007C1DE5"/>
    <w:rsid w:val="007C5677"/>
    <w:rsid w:val="007D130F"/>
    <w:rsid w:val="007D1BCB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87F66"/>
    <w:rsid w:val="008A2B9D"/>
    <w:rsid w:val="008B3957"/>
    <w:rsid w:val="008B59B5"/>
    <w:rsid w:val="008C0CF4"/>
    <w:rsid w:val="008C6724"/>
    <w:rsid w:val="008C6B22"/>
    <w:rsid w:val="008D58EC"/>
    <w:rsid w:val="008E6478"/>
    <w:rsid w:val="008F112F"/>
    <w:rsid w:val="008F1AD3"/>
    <w:rsid w:val="008F576F"/>
    <w:rsid w:val="009011F4"/>
    <w:rsid w:val="00904C01"/>
    <w:rsid w:val="00910096"/>
    <w:rsid w:val="00911216"/>
    <w:rsid w:val="009231E2"/>
    <w:rsid w:val="00925D75"/>
    <w:rsid w:val="009271F7"/>
    <w:rsid w:val="00934A31"/>
    <w:rsid w:val="009404B1"/>
    <w:rsid w:val="00942D7C"/>
    <w:rsid w:val="00952EAA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5211"/>
    <w:rsid w:val="009C6A2A"/>
    <w:rsid w:val="009D2A37"/>
    <w:rsid w:val="009D5E71"/>
    <w:rsid w:val="009D6790"/>
    <w:rsid w:val="009F219C"/>
    <w:rsid w:val="009F5FD3"/>
    <w:rsid w:val="00A01E59"/>
    <w:rsid w:val="00A13507"/>
    <w:rsid w:val="00A2605F"/>
    <w:rsid w:val="00A272AB"/>
    <w:rsid w:val="00A329CD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83A2F"/>
    <w:rsid w:val="00A97D0D"/>
    <w:rsid w:val="00AA35A4"/>
    <w:rsid w:val="00AA4519"/>
    <w:rsid w:val="00AB5BFB"/>
    <w:rsid w:val="00AB626E"/>
    <w:rsid w:val="00AD2ED3"/>
    <w:rsid w:val="00AE2862"/>
    <w:rsid w:val="00AE5AF7"/>
    <w:rsid w:val="00AE74A3"/>
    <w:rsid w:val="00B01B89"/>
    <w:rsid w:val="00B06988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0AF8"/>
    <w:rsid w:val="00BA1D94"/>
    <w:rsid w:val="00BA3153"/>
    <w:rsid w:val="00BB61E8"/>
    <w:rsid w:val="00BC1C1A"/>
    <w:rsid w:val="00BC54C7"/>
    <w:rsid w:val="00BC6C5C"/>
    <w:rsid w:val="00BE14D4"/>
    <w:rsid w:val="00BF5506"/>
    <w:rsid w:val="00C01401"/>
    <w:rsid w:val="00C1002C"/>
    <w:rsid w:val="00C14AAE"/>
    <w:rsid w:val="00C21320"/>
    <w:rsid w:val="00C31EEB"/>
    <w:rsid w:val="00C36201"/>
    <w:rsid w:val="00C57C7D"/>
    <w:rsid w:val="00C61482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1EAE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A126F"/>
    <w:rsid w:val="00DC76E4"/>
    <w:rsid w:val="00DD4B7E"/>
    <w:rsid w:val="00DD793D"/>
    <w:rsid w:val="00DE0B3C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BA7"/>
    <w:rsid w:val="00E854B6"/>
    <w:rsid w:val="00E87207"/>
    <w:rsid w:val="00E8790B"/>
    <w:rsid w:val="00E91E60"/>
    <w:rsid w:val="00EA081F"/>
    <w:rsid w:val="00EA23D4"/>
    <w:rsid w:val="00EA4E42"/>
    <w:rsid w:val="00EA75B6"/>
    <w:rsid w:val="00EA7BB5"/>
    <w:rsid w:val="00EB10E1"/>
    <w:rsid w:val="00EC36D3"/>
    <w:rsid w:val="00ED3D44"/>
    <w:rsid w:val="00ED4179"/>
    <w:rsid w:val="00EE7C95"/>
    <w:rsid w:val="00EF4889"/>
    <w:rsid w:val="00F03572"/>
    <w:rsid w:val="00F05544"/>
    <w:rsid w:val="00F16CDC"/>
    <w:rsid w:val="00F20B7B"/>
    <w:rsid w:val="00F25270"/>
    <w:rsid w:val="00F2613B"/>
    <w:rsid w:val="00F3354A"/>
    <w:rsid w:val="00F46ADB"/>
    <w:rsid w:val="00F470EB"/>
    <w:rsid w:val="00F47EE0"/>
    <w:rsid w:val="00F51109"/>
    <w:rsid w:val="00F56764"/>
    <w:rsid w:val="00F642FF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B7609"/>
    <w:rsid w:val="00FC1CF3"/>
    <w:rsid w:val="00FC29F6"/>
    <w:rsid w:val="00FD31B0"/>
    <w:rsid w:val="00FE14C1"/>
    <w:rsid w:val="00FE5DE6"/>
    <w:rsid w:val="00FE6027"/>
    <w:rsid w:val="00FF473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AD450F"/>
  <w15:chartTrackingRefBased/>
  <w15:docId w15:val="{8FB0F750-3AEB-4CCE-8C27-6E3D3D50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0F43-1D08-4E58-97BC-C9C6615C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Maja </cp:lastModifiedBy>
  <cp:revision>4</cp:revision>
  <cp:lastPrinted>2015-03-02T10:31:00Z</cp:lastPrinted>
  <dcterms:created xsi:type="dcterms:W3CDTF">2022-01-03T14:07:00Z</dcterms:created>
  <dcterms:modified xsi:type="dcterms:W3CDTF">2022-01-03T14:13:00Z</dcterms:modified>
</cp:coreProperties>
</file>